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EF4" w:rsidRDefault="00187014" w:rsidP="00037B16">
      <w:pPr>
        <w:jc w:val="right"/>
        <w:rPr>
          <w:position w:val="4"/>
          <w:sz w:val="20"/>
          <w:szCs w:val="20"/>
          <w:u w:val="single"/>
        </w:rPr>
      </w:pPr>
      <w:r w:rsidRPr="00502C10">
        <w:rPr>
          <w:noProof/>
          <w:position w:val="4"/>
          <w:sz w:val="20"/>
          <w:szCs w:val="20"/>
          <w:u w:val="single"/>
          <w:lang w:eastAsia="pl-PL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4710430</wp:posOffset>
            </wp:positionH>
            <wp:positionV relativeFrom="paragraph">
              <wp:posOffset>-137795</wp:posOffset>
            </wp:positionV>
            <wp:extent cx="1186752" cy="1346479"/>
            <wp:effectExtent l="19050" t="0" r="0" b="0"/>
            <wp:wrapSquare wrapText="bothSides"/>
            <wp:docPr id="9" name="Obraz 3" descr="powiat_raciborski_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owiat_raciborski_h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752" cy="13464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36EF4">
        <w:rPr>
          <w:noProof/>
          <w:position w:val="4"/>
          <w:sz w:val="20"/>
          <w:szCs w:val="20"/>
          <w:u w:val="single"/>
          <w:lang w:eastAsia="pl-PL"/>
        </w:rPr>
        <w:drawing>
          <wp:anchor distT="0" distB="0" distL="114300" distR="114300" simplePos="0" relativeHeight="251646976" behindDoc="0" locked="0" layoutInCell="1" allowOverlap="1">
            <wp:simplePos x="0" y="0"/>
            <wp:positionH relativeFrom="column">
              <wp:posOffset>-256540</wp:posOffset>
            </wp:positionH>
            <wp:positionV relativeFrom="paragraph">
              <wp:posOffset>-249555</wp:posOffset>
            </wp:positionV>
            <wp:extent cx="2146935" cy="1509395"/>
            <wp:effectExtent l="19050" t="0" r="5715" b="0"/>
            <wp:wrapSquare wrapText="bothSides"/>
            <wp:docPr id="2" name="Obraz 2" descr="Nowe logo S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owe logo SM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935" cy="1509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36EF4" w:rsidRDefault="00D36EF4" w:rsidP="00D36EF4">
      <w:pPr>
        <w:jc w:val="right"/>
        <w:rPr>
          <w:position w:val="4"/>
          <w:sz w:val="20"/>
          <w:szCs w:val="20"/>
          <w:u w:val="single"/>
        </w:rPr>
      </w:pPr>
    </w:p>
    <w:p w:rsidR="00037B16" w:rsidRDefault="00037B16" w:rsidP="00690F0B">
      <w:pPr>
        <w:jc w:val="center"/>
        <w:rPr>
          <w:b/>
          <w:sz w:val="28"/>
          <w:szCs w:val="28"/>
        </w:rPr>
      </w:pPr>
    </w:p>
    <w:p w:rsidR="008428DC" w:rsidRDefault="008428DC" w:rsidP="00690F0B">
      <w:pPr>
        <w:jc w:val="center"/>
        <w:rPr>
          <w:b/>
          <w:sz w:val="28"/>
          <w:szCs w:val="28"/>
        </w:rPr>
      </w:pPr>
    </w:p>
    <w:p w:rsidR="008428DC" w:rsidRDefault="008428DC" w:rsidP="00690F0B">
      <w:pPr>
        <w:jc w:val="center"/>
        <w:rPr>
          <w:b/>
          <w:sz w:val="28"/>
          <w:szCs w:val="28"/>
        </w:rPr>
      </w:pPr>
    </w:p>
    <w:p w:rsidR="008428DC" w:rsidRDefault="008428DC" w:rsidP="00690F0B">
      <w:pPr>
        <w:jc w:val="center"/>
        <w:rPr>
          <w:b/>
          <w:sz w:val="28"/>
          <w:szCs w:val="28"/>
        </w:rPr>
      </w:pPr>
    </w:p>
    <w:p w:rsidR="008428DC" w:rsidRDefault="008428DC" w:rsidP="00690F0B">
      <w:pPr>
        <w:jc w:val="center"/>
        <w:rPr>
          <w:b/>
          <w:sz w:val="28"/>
          <w:szCs w:val="28"/>
        </w:rPr>
      </w:pPr>
    </w:p>
    <w:p w:rsidR="008428DC" w:rsidRDefault="008428DC" w:rsidP="00690F0B">
      <w:pPr>
        <w:jc w:val="center"/>
        <w:rPr>
          <w:b/>
          <w:sz w:val="28"/>
          <w:szCs w:val="28"/>
        </w:rPr>
      </w:pPr>
    </w:p>
    <w:p w:rsidR="008428DC" w:rsidRDefault="008428DC" w:rsidP="00690F0B">
      <w:pPr>
        <w:jc w:val="center"/>
        <w:rPr>
          <w:b/>
          <w:sz w:val="28"/>
          <w:szCs w:val="28"/>
        </w:rPr>
      </w:pPr>
    </w:p>
    <w:p w:rsidR="008428DC" w:rsidRDefault="008428DC" w:rsidP="00690F0B">
      <w:pPr>
        <w:jc w:val="center"/>
        <w:rPr>
          <w:b/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>
            <wp:extent cx="5119172" cy="2880000"/>
            <wp:effectExtent l="19050" t="0" r="5278" b="0"/>
            <wp:docPr id="7" name="Obraz 7" descr="Znalezione obrazy dla zapytania justyna &amp;sacute;wi&amp;eogon;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Znalezione obrazy dla zapytania justyna &amp;sacute;wi&amp;eogon;ty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9172" cy="28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28DC" w:rsidRDefault="008428DC" w:rsidP="00690F0B">
      <w:pPr>
        <w:jc w:val="center"/>
        <w:rPr>
          <w:b/>
          <w:sz w:val="28"/>
          <w:szCs w:val="28"/>
        </w:rPr>
      </w:pPr>
    </w:p>
    <w:p w:rsidR="008428DC" w:rsidRDefault="008428DC" w:rsidP="00690F0B">
      <w:pPr>
        <w:jc w:val="center"/>
        <w:rPr>
          <w:b/>
          <w:sz w:val="28"/>
          <w:szCs w:val="28"/>
        </w:rPr>
      </w:pPr>
    </w:p>
    <w:p w:rsidR="008428DC" w:rsidRDefault="008428DC" w:rsidP="00690F0B">
      <w:pPr>
        <w:jc w:val="center"/>
        <w:rPr>
          <w:b/>
          <w:sz w:val="28"/>
          <w:szCs w:val="28"/>
        </w:rPr>
      </w:pPr>
    </w:p>
    <w:p w:rsidR="008428DC" w:rsidRDefault="008428DC" w:rsidP="00690F0B">
      <w:pPr>
        <w:jc w:val="center"/>
        <w:rPr>
          <w:b/>
          <w:sz w:val="28"/>
          <w:szCs w:val="28"/>
        </w:rPr>
      </w:pPr>
    </w:p>
    <w:p w:rsidR="00690F0B" w:rsidRPr="008428DC" w:rsidRDefault="00690F0B" w:rsidP="00690F0B">
      <w:pPr>
        <w:jc w:val="center"/>
        <w:rPr>
          <w:b/>
          <w:sz w:val="36"/>
          <w:szCs w:val="36"/>
        </w:rPr>
      </w:pPr>
      <w:r w:rsidRPr="008428DC">
        <w:rPr>
          <w:b/>
          <w:sz w:val="36"/>
          <w:szCs w:val="36"/>
        </w:rPr>
        <w:t>Zespół Szkół Ogólnokształcących Mistrzostwa S</w:t>
      </w:r>
      <w:bookmarkStart w:id="0" w:name="_GoBack"/>
      <w:bookmarkEnd w:id="0"/>
      <w:r w:rsidRPr="008428DC">
        <w:rPr>
          <w:b/>
          <w:sz w:val="36"/>
          <w:szCs w:val="36"/>
        </w:rPr>
        <w:t>portowego w Raciborzu</w:t>
      </w:r>
    </w:p>
    <w:p w:rsidR="00690F0B" w:rsidRPr="008428DC" w:rsidRDefault="00690F0B" w:rsidP="00187014">
      <w:pPr>
        <w:jc w:val="center"/>
        <w:rPr>
          <w:b/>
          <w:sz w:val="36"/>
          <w:szCs w:val="36"/>
        </w:rPr>
      </w:pPr>
      <w:r w:rsidRPr="008428DC">
        <w:rPr>
          <w:b/>
          <w:sz w:val="36"/>
          <w:szCs w:val="36"/>
        </w:rPr>
        <w:t>zaprasza</w:t>
      </w:r>
      <w:r w:rsidR="00187014" w:rsidRPr="008428DC">
        <w:rPr>
          <w:b/>
          <w:sz w:val="36"/>
          <w:szCs w:val="36"/>
        </w:rPr>
        <w:t xml:space="preserve"> </w:t>
      </w:r>
      <w:r w:rsidRPr="008428DC">
        <w:rPr>
          <w:b/>
          <w:sz w:val="36"/>
          <w:szCs w:val="36"/>
        </w:rPr>
        <w:t>na</w:t>
      </w:r>
    </w:p>
    <w:p w:rsidR="00690F0B" w:rsidRPr="008428DC" w:rsidRDefault="00690F0B" w:rsidP="00F36EDA">
      <w:pPr>
        <w:jc w:val="center"/>
        <w:rPr>
          <w:position w:val="4"/>
          <w:sz w:val="36"/>
          <w:szCs w:val="36"/>
          <w:u w:val="single"/>
        </w:rPr>
      </w:pPr>
    </w:p>
    <w:p w:rsidR="008428DC" w:rsidRDefault="008428DC" w:rsidP="00F36EDA">
      <w:pPr>
        <w:jc w:val="center"/>
        <w:rPr>
          <w:position w:val="4"/>
          <w:sz w:val="20"/>
          <w:szCs w:val="20"/>
          <w:u w:val="single"/>
        </w:rPr>
      </w:pPr>
    </w:p>
    <w:p w:rsidR="00690F0B" w:rsidRDefault="00690F0B" w:rsidP="00F36EDA">
      <w:pPr>
        <w:jc w:val="center"/>
        <w:rPr>
          <w:position w:val="4"/>
          <w:sz w:val="20"/>
          <w:szCs w:val="20"/>
          <w:u w:val="single"/>
        </w:rPr>
      </w:pPr>
    </w:p>
    <w:p w:rsidR="004B3286" w:rsidRDefault="00F36EDA" w:rsidP="006336DD">
      <w:pPr>
        <w:jc w:val="center"/>
        <w:rPr>
          <w:b/>
          <w:smallCaps/>
          <w:color w:val="FF0000"/>
          <w:position w:val="4"/>
          <w:sz w:val="44"/>
          <w:szCs w:val="44"/>
        </w:rPr>
      </w:pPr>
      <w:r>
        <w:rPr>
          <w:b/>
          <w:smallCaps/>
          <w:color w:val="FF0000"/>
          <w:position w:val="4"/>
          <w:sz w:val="44"/>
          <w:szCs w:val="44"/>
        </w:rPr>
        <w:t>Mały Memoriał</w:t>
      </w:r>
      <w:r w:rsidRPr="008B2446">
        <w:rPr>
          <w:b/>
          <w:smallCaps/>
          <w:color w:val="FF0000"/>
          <w:position w:val="4"/>
          <w:sz w:val="44"/>
          <w:szCs w:val="44"/>
        </w:rPr>
        <w:t xml:space="preserve"> </w:t>
      </w:r>
      <w:r>
        <w:rPr>
          <w:b/>
          <w:smallCaps/>
          <w:color w:val="FF0000"/>
          <w:position w:val="4"/>
          <w:sz w:val="44"/>
          <w:szCs w:val="44"/>
        </w:rPr>
        <w:t>Lekkoatletyczny</w:t>
      </w:r>
    </w:p>
    <w:p w:rsidR="004B3286" w:rsidRDefault="004B3286" w:rsidP="006336DD">
      <w:pPr>
        <w:jc w:val="center"/>
        <w:rPr>
          <w:b/>
          <w:smallCaps/>
          <w:color w:val="FF0000"/>
          <w:position w:val="4"/>
          <w:sz w:val="44"/>
          <w:szCs w:val="44"/>
        </w:rPr>
      </w:pPr>
      <w:r>
        <w:rPr>
          <w:b/>
          <w:smallCaps/>
          <w:color w:val="FF0000"/>
          <w:position w:val="4"/>
          <w:sz w:val="44"/>
          <w:szCs w:val="44"/>
        </w:rPr>
        <w:t>im.</w:t>
      </w:r>
      <w:r w:rsidR="006336DD">
        <w:rPr>
          <w:b/>
          <w:smallCaps/>
          <w:color w:val="FF0000"/>
          <w:position w:val="4"/>
          <w:sz w:val="44"/>
          <w:szCs w:val="44"/>
        </w:rPr>
        <w:t xml:space="preserve"> Janusza Kusocińskiego</w:t>
      </w:r>
    </w:p>
    <w:p w:rsidR="00F36EDA" w:rsidRPr="008B2446" w:rsidRDefault="00F36EDA" w:rsidP="006336DD">
      <w:pPr>
        <w:jc w:val="center"/>
        <w:rPr>
          <w:b/>
          <w:smallCaps/>
          <w:color w:val="FF0000"/>
          <w:position w:val="4"/>
          <w:sz w:val="44"/>
          <w:szCs w:val="44"/>
        </w:rPr>
      </w:pPr>
      <w:r>
        <w:rPr>
          <w:b/>
          <w:smallCaps/>
          <w:color w:val="FF0000"/>
          <w:position w:val="4"/>
          <w:sz w:val="44"/>
          <w:szCs w:val="44"/>
        </w:rPr>
        <w:t>w</w:t>
      </w:r>
      <w:r w:rsidR="002E03AD">
        <w:rPr>
          <w:b/>
          <w:smallCaps/>
          <w:color w:val="FF0000"/>
          <w:position w:val="4"/>
          <w:sz w:val="44"/>
          <w:szCs w:val="44"/>
        </w:rPr>
        <w:t xml:space="preserve"> Raciborzu</w:t>
      </w:r>
    </w:p>
    <w:p w:rsidR="00F36EDA" w:rsidRPr="008B2446" w:rsidRDefault="00F36EDA" w:rsidP="008428DC">
      <w:pPr>
        <w:jc w:val="center"/>
        <w:rPr>
          <w:b/>
          <w:smallCaps/>
          <w:color w:val="FF0000"/>
          <w:position w:val="4"/>
          <w:sz w:val="44"/>
          <w:szCs w:val="44"/>
        </w:rPr>
      </w:pPr>
      <w:r>
        <w:rPr>
          <w:b/>
          <w:smallCaps/>
          <w:color w:val="FF0000"/>
          <w:position w:val="4"/>
          <w:sz w:val="44"/>
          <w:szCs w:val="44"/>
        </w:rPr>
        <w:t>dla</w:t>
      </w:r>
    </w:p>
    <w:p w:rsidR="00F36EDA" w:rsidRDefault="00F36EDA" w:rsidP="008428DC">
      <w:pPr>
        <w:jc w:val="center"/>
        <w:rPr>
          <w:b/>
          <w:smallCaps/>
          <w:color w:val="FF0000"/>
          <w:position w:val="4"/>
          <w:sz w:val="44"/>
          <w:szCs w:val="44"/>
        </w:rPr>
      </w:pPr>
      <w:r w:rsidRPr="008B2446">
        <w:rPr>
          <w:b/>
          <w:smallCaps/>
          <w:color w:val="FF0000"/>
          <w:position w:val="4"/>
          <w:sz w:val="44"/>
          <w:szCs w:val="44"/>
        </w:rPr>
        <w:t>Szkół Podstawowych i Gimnazjów</w:t>
      </w:r>
    </w:p>
    <w:p w:rsidR="008428DC" w:rsidRDefault="008428DC" w:rsidP="008428DC">
      <w:pPr>
        <w:jc w:val="center"/>
        <w:rPr>
          <w:b/>
          <w:smallCaps/>
          <w:color w:val="FF0000"/>
          <w:position w:val="4"/>
          <w:sz w:val="44"/>
          <w:szCs w:val="44"/>
        </w:rPr>
      </w:pPr>
    </w:p>
    <w:p w:rsidR="00F36EDA" w:rsidRDefault="00F36EDA" w:rsidP="00F36EDA">
      <w:pPr>
        <w:ind w:left="2124" w:hanging="2124"/>
        <w:rPr>
          <w:b/>
          <w:position w:val="10"/>
        </w:rPr>
      </w:pPr>
    </w:p>
    <w:p w:rsidR="00F36EDA" w:rsidRPr="00BF72C6" w:rsidRDefault="00F36EDA" w:rsidP="00865E67">
      <w:pPr>
        <w:spacing w:line="360" w:lineRule="auto"/>
        <w:ind w:left="2124" w:hanging="2124"/>
        <w:rPr>
          <w:b/>
          <w:position w:val="10"/>
        </w:rPr>
      </w:pPr>
      <w:r w:rsidRPr="00BF72C6">
        <w:rPr>
          <w:b/>
          <w:position w:val="10"/>
        </w:rPr>
        <w:t xml:space="preserve">1. </w:t>
      </w:r>
      <w:r w:rsidRPr="00BF72C6">
        <w:rPr>
          <w:b/>
          <w:position w:val="10"/>
          <w:u w:val="single"/>
        </w:rPr>
        <w:t>Organizator</w:t>
      </w:r>
      <w:r w:rsidRPr="00BF72C6">
        <w:rPr>
          <w:b/>
          <w:position w:val="10"/>
        </w:rPr>
        <w:t xml:space="preserve">: </w:t>
      </w:r>
    </w:p>
    <w:p w:rsidR="00F36EDA" w:rsidRPr="00BF72C6" w:rsidRDefault="00F36EDA" w:rsidP="00865E67">
      <w:pPr>
        <w:numPr>
          <w:ilvl w:val="0"/>
          <w:numId w:val="1"/>
        </w:numPr>
        <w:tabs>
          <w:tab w:val="left" w:pos="720"/>
        </w:tabs>
        <w:spacing w:line="360" w:lineRule="auto"/>
        <w:rPr>
          <w:position w:val="10"/>
        </w:rPr>
      </w:pPr>
      <w:r w:rsidRPr="00BF72C6">
        <w:rPr>
          <w:position w:val="10"/>
        </w:rPr>
        <w:t>Zespół Szkół Ogólnokształcących Mistrzostwa Sportowego w Raciborzu.</w:t>
      </w:r>
    </w:p>
    <w:p w:rsidR="00BF72C6" w:rsidRPr="00BF72C6" w:rsidRDefault="00BF72C6" w:rsidP="00BF72C6">
      <w:pPr>
        <w:spacing w:line="360" w:lineRule="auto"/>
        <w:rPr>
          <w:b/>
          <w:position w:val="10"/>
          <w:u w:val="single"/>
        </w:rPr>
      </w:pPr>
      <w:r w:rsidRPr="00BF72C6">
        <w:rPr>
          <w:b/>
          <w:position w:val="10"/>
        </w:rPr>
        <w:t>2.</w:t>
      </w:r>
      <w:r w:rsidRPr="00BF72C6">
        <w:rPr>
          <w:position w:val="10"/>
        </w:rPr>
        <w:t xml:space="preserve"> </w:t>
      </w:r>
      <w:r w:rsidRPr="00BF72C6">
        <w:rPr>
          <w:b/>
          <w:position w:val="10"/>
          <w:u w:val="single"/>
        </w:rPr>
        <w:t>Patronat:</w:t>
      </w:r>
    </w:p>
    <w:p w:rsidR="00F36EDA" w:rsidRPr="00BF72C6" w:rsidRDefault="00BF72C6" w:rsidP="00865E67">
      <w:pPr>
        <w:numPr>
          <w:ilvl w:val="0"/>
          <w:numId w:val="1"/>
        </w:numPr>
        <w:tabs>
          <w:tab w:val="left" w:pos="720"/>
        </w:tabs>
        <w:spacing w:line="360" w:lineRule="auto"/>
        <w:rPr>
          <w:position w:val="10"/>
        </w:rPr>
      </w:pPr>
      <w:r w:rsidRPr="00BF72C6">
        <w:rPr>
          <w:position w:val="10"/>
        </w:rPr>
        <w:t>M</w:t>
      </w:r>
      <w:r w:rsidR="00F36EDA" w:rsidRPr="00BF72C6">
        <w:rPr>
          <w:position w:val="10"/>
        </w:rPr>
        <w:t>iast</w:t>
      </w:r>
      <w:r w:rsidRPr="00BF72C6">
        <w:rPr>
          <w:position w:val="10"/>
        </w:rPr>
        <w:t>o</w:t>
      </w:r>
      <w:r w:rsidR="00F36EDA" w:rsidRPr="00BF72C6">
        <w:rPr>
          <w:position w:val="10"/>
        </w:rPr>
        <w:t xml:space="preserve"> Racibórz</w:t>
      </w:r>
    </w:p>
    <w:p w:rsidR="00F36EDA" w:rsidRDefault="00F36EDA" w:rsidP="00865E67">
      <w:pPr>
        <w:numPr>
          <w:ilvl w:val="0"/>
          <w:numId w:val="1"/>
        </w:numPr>
        <w:tabs>
          <w:tab w:val="left" w:pos="720"/>
        </w:tabs>
        <w:spacing w:line="360" w:lineRule="auto"/>
        <w:rPr>
          <w:b/>
          <w:position w:val="10"/>
        </w:rPr>
      </w:pPr>
      <w:r w:rsidRPr="00BF72C6">
        <w:rPr>
          <w:position w:val="10"/>
        </w:rPr>
        <w:t>Starostwo Powiatowe w Raciborzu</w:t>
      </w:r>
    </w:p>
    <w:p w:rsidR="00BF72C6" w:rsidRPr="00BF72C6" w:rsidRDefault="00BF72C6" w:rsidP="00BF72C6">
      <w:pPr>
        <w:spacing w:line="360" w:lineRule="auto"/>
        <w:rPr>
          <w:b/>
          <w:position w:val="10"/>
          <w:u w:val="single"/>
        </w:rPr>
      </w:pPr>
      <w:r>
        <w:rPr>
          <w:b/>
          <w:position w:val="10"/>
        </w:rPr>
        <w:t xml:space="preserve">3. </w:t>
      </w:r>
      <w:r w:rsidRPr="00BF72C6">
        <w:rPr>
          <w:b/>
          <w:position w:val="10"/>
          <w:u w:val="single"/>
        </w:rPr>
        <w:t>Partner wspierający:</w:t>
      </w:r>
    </w:p>
    <w:p w:rsidR="00BF72C6" w:rsidRPr="00BF72C6" w:rsidRDefault="00BF72C6" w:rsidP="00BF72C6">
      <w:pPr>
        <w:pStyle w:val="Akapitzlist"/>
        <w:numPr>
          <w:ilvl w:val="0"/>
          <w:numId w:val="5"/>
        </w:numPr>
        <w:spacing w:line="360" w:lineRule="auto"/>
        <w:jc w:val="both"/>
        <w:rPr>
          <w:b/>
          <w:position w:val="10"/>
        </w:rPr>
      </w:pPr>
      <w:r w:rsidRPr="00BF72C6">
        <w:rPr>
          <w:position w:val="10"/>
        </w:rPr>
        <w:t xml:space="preserve">Międzyszkolny Klub Sportowy – Szkoły Mistrzostwa Sportowego „Victoria” </w:t>
      </w:r>
      <w:r w:rsidR="00D34835">
        <w:rPr>
          <w:position w:val="10"/>
        </w:rPr>
        <w:t xml:space="preserve">                        w </w:t>
      </w:r>
      <w:r w:rsidRPr="00BF72C6">
        <w:rPr>
          <w:position w:val="10"/>
        </w:rPr>
        <w:t>Racib</w:t>
      </w:r>
      <w:r w:rsidR="00D34835">
        <w:rPr>
          <w:position w:val="10"/>
        </w:rPr>
        <w:t>o</w:t>
      </w:r>
      <w:r w:rsidRPr="00BF72C6">
        <w:rPr>
          <w:position w:val="10"/>
        </w:rPr>
        <w:t>rz</w:t>
      </w:r>
      <w:r w:rsidR="00D34835">
        <w:rPr>
          <w:position w:val="10"/>
        </w:rPr>
        <w:t>u</w:t>
      </w:r>
      <w:r w:rsidRPr="00BF72C6">
        <w:rPr>
          <w:position w:val="10"/>
        </w:rPr>
        <w:t xml:space="preserve"> </w:t>
      </w:r>
    </w:p>
    <w:p w:rsidR="00144E51" w:rsidRDefault="00BF72C6" w:rsidP="00865E67">
      <w:pPr>
        <w:pStyle w:val="NormalnyWeb"/>
        <w:spacing w:line="360" w:lineRule="auto"/>
        <w:rPr>
          <w:rStyle w:val="Pogrubienie"/>
          <w:color w:val="auto"/>
        </w:rPr>
      </w:pPr>
      <w:r w:rsidRPr="00BF72C6">
        <w:rPr>
          <w:rFonts w:ascii="Times New Roman" w:hAnsi="Times New Roman" w:cs="Times New Roman"/>
          <w:b/>
          <w:color w:val="auto"/>
          <w:sz w:val="24"/>
          <w:szCs w:val="24"/>
        </w:rPr>
        <w:t>4</w:t>
      </w:r>
      <w:r w:rsidR="00F36EDA" w:rsidRPr="00BF72C6">
        <w:rPr>
          <w:rFonts w:ascii="Times New Roman" w:hAnsi="Times New Roman" w:cs="Times New Roman"/>
          <w:b/>
          <w:color w:val="auto"/>
          <w:sz w:val="24"/>
          <w:szCs w:val="24"/>
        </w:rPr>
        <w:t>.</w:t>
      </w:r>
      <w:r w:rsidR="00F36EDA" w:rsidRPr="00BF72C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36EDA" w:rsidRPr="00BF72C6">
        <w:rPr>
          <w:rStyle w:val="Pogrubienie"/>
          <w:rFonts w:ascii="Times New Roman" w:hAnsi="Times New Roman" w:cs="Times New Roman"/>
          <w:color w:val="auto"/>
          <w:sz w:val="24"/>
          <w:szCs w:val="24"/>
          <w:u w:val="single"/>
        </w:rPr>
        <w:t xml:space="preserve">Termin i miejsce: </w:t>
      </w:r>
    </w:p>
    <w:p w:rsidR="00BF72C6" w:rsidRPr="00BF72C6" w:rsidRDefault="00C42F65" w:rsidP="00865E67">
      <w:pPr>
        <w:pStyle w:val="NormalnyWeb"/>
        <w:numPr>
          <w:ilvl w:val="0"/>
          <w:numId w:val="5"/>
        </w:numPr>
        <w:spacing w:line="360" w:lineRule="auto"/>
        <w:rPr>
          <w:rStyle w:val="Uwydatnienie"/>
          <w:rFonts w:ascii="Times New Roman" w:hAnsi="Times New Roman" w:cs="Times New Roman"/>
          <w:i w:val="0"/>
          <w:iCs w:val="0"/>
          <w:color w:val="auto"/>
        </w:rPr>
      </w:pPr>
      <w:r>
        <w:rPr>
          <w:rFonts w:ascii="Times New Roman" w:hAnsi="Times New Roman" w:cs="Times New Roman"/>
          <w:color w:val="auto"/>
        </w:rPr>
        <w:t>0</w:t>
      </w:r>
      <w:r w:rsidR="00387DEB">
        <w:rPr>
          <w:rFonts w:ascii="Times New Roman" w:hAnsi="Times New Roman" w:cs="Times New Roman"/>
          <w:color w:val="auto"/>
        </w:rPr>
        <w:t>7</w:t>
      </w:r>
      <w:r w:rsidR="00144E51" w:rsidRPr="00BF72C6">
        <w:rPr>
          <w:rFonts w:ascii="Times New Roman" w:hAnsi="Times New Roman" w:cs="Times New Roman"/>
          <w:color w:val="auto"/>
        </w:rPr>
        <w:t>.06.201</w:t>
      </w:r>
      <w:r>
        <w:rPr>
          <w:rFonts w:ascii="Times New Roman" w:hAnsi="Times New Roman" w:cs="Times New Roman"/>
          <w:color w:val="auto"/>
        </w:rPr>
        <w:t>7</w:t>
      </w:r>
      <w:r w:rsidR="00387DEB">
        <w:rPr>
          <w:rFonts w:ascii="Times New Roman" w:hAnsi="Times New Roman" w:cs="Times New Roman"/>
          <w:color w:val="auto"/>
        </w:rPr>
        <w:t>r.</w:t>
      </w:r>
    </w:p>
    <w:p w:rsidR="00C87ADC" w:rsidRDefault="00387DEB" w:rsidP="00865E67">
      <w:pPr>
        <w:pStyle w:val="NormalnyWeb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Kompleks</w:t>
      </w:r>
      <w:r w:rsidR="00F36EDA" w:rsidRPr="00BF72C6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Lekkoatletyczny</w:t>
      </w:r>
      <w:r w:rsidR="00F36EDA" w:rsidRPr="00BF72C6">
        <w:rPr>
          <w:rFonts w:ascii="Times New Roman" w:hAnsi="Times New Roman" w:cs="Times New Roman"/>
          <w:color w:val="auto"/>
        </w:rPr>
        <w:t xml:space="preserve">  ZSOMS</w:t>
      </w:r>
    </w:p>
    <w:p w:rsidR="00F36EDA" w:rsidRPr="00BF72C6" w:rsidRDefault="00C87ADC" w:rsidP="00BF72C6">
      <w:pPr>
        <w:pStyle w:val="NormalnyWeb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color w:val="auto"/>
        </w:rPr>
      </w:pPr>
      <w:r w:rsidRPr="00BF72C6">
        <w:rPr>
          <w:rFonts w:ascii="Times New Roman" w:hAnsi="Times New Roman" w:cs="Times New Roman"/>
          <w:color w:val="auto"/>
        </w:rPr>
        <w:t>ul.</w:t>
      </w:r>
      <w:r w:rsidR="00F36EDA" w:rsidRPr="00BF72C6">
        <w:rPr>
          <w:rFonts w:ascii="Times New Roman" w:hAnsi="Times New Roman" w:cs="Times New Roman"/>
          <w:color w:val="auto"/>
        </w:rPr>
        <w:t xml:space="preserve"> Kozielska 19  </w:t>
      </w:r>
      <w:r w:rsidR="00144E51" w:rsidRPr="00BF72C6">
        <w:rPr>
          <w:rFonts w:ascii="Times New Roman" w:hAnsi="Times New Roman" w:cs="Times New Roman"/>
          <w:color w:val="auto"/>
        </w:rPr>
        <w:t>Racibórz</w:t>
      </w:r>
    </w:p>
    <w:p w:rsidR="00F36EDA" w:rsidRPr="00037B16" w:rsidRDefault="00387DEB" w:rsidP="00865E67">
      <w:pPr>
        <w:pStyle w:val="NormalnyWeb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color w:val="auto"/>
        </w:rPr>
        <w:t>tel. 32 /</w:t>
      </w:r>
      <w:r w:rsidR="00F36EDA" w:rsidRPr="00BF72C6">
        <w:rPr>
          <w:rFonts w:ascii="Times New Roman" w:hAnsi="Times New Roman" w:cs="Times New Roman"/>
          <w:color w:val="auto"/>
        </w:rPr>
        <w:t>415</w:t>
      </w:r>
      <w:r>
        <w:rPr>
          <w:rFonts w:ascii="Times New Roman" w:hAnsi="Times New Roman" w:cs="Times New Roman"/>
          <w:color w:val="auto"/>
        </w:rPr>
        <w:t xml:space="preserve">  44 </w:t>
      </w:r>
      <w:r w:rsidR="00F36EDA" w:rsidRPr="00BF72C6">
        <w:rPr>
          <w:rFonts w:ascii="Times New Roman" w:hAnsi="Times New Roman" w:cs="Times New Roman"/>
          <w:color w:val="auto"/>
        </w:rPr>
        <w:t>5</w:t>
      </w:r>
      <w:r w:rsidR="00037B16">
        <w:rPr>
          <w:rFonts w:ascii="Times New Roman" w:hAnsi="Times New Roman" w:cs="Times New Roman"/>
          <w:color w:val="auto"/>
        </w:rPr>
        <w:t>9</w:t>
      </w:r>
    </w:p>
    <w:p w:rsidR="00BF72C6" w:rsidRPr="00BF72C6" w:rsidRDefault="00F36EDA" w:rsidP="00865E67">
      <w:pPr>
        <w:pStyle w:val="NormalnyWeb"/>
        <w:spacing w:line="360" w:lineRule="auto"/>
        <w:rPr>
          <w:rFonts w:ascii="Times New Roman" w:hAnsi="Times New Roman" w:cs="Times New Roman"/>
          <w:i/>
          <w:iCs/>
          <w:color w:val="auto"/>
        </w:rPr>
      </w:pPr>
      <w:r w:rsidRPr="004B3286">
        <w:rPr>
          <w:rStyle w:val="Uwydatnienie"/>
          <w:rFonts w:ascii="Times New Roman" w:hAnsi="Times New Roman" w:cs="Times New Roman"/>
          <w:b/>
          <w:i w:val="0"/>
          <w:color w:val="FF0000"/>
          <w:u w:val="single"/>
        </w:rPr>
        <w:t xml:space="preserve">Uroczyste otwarcie zawodów godzina </w:t>
      </w:r>
      <w:r w:rsidR="00037B16">
        <w:rPr>
          <w:rStyle w:val="Uwydatnienie"/>
          <w:rFonts w:ascii="Times New Roman" w:hAnsi="Times New Roman" w:cs="Times New Roman"/>
          <w:b/>
          <w:i w:val="0"/>
          <w:color w:val="FF0000"/>
          <w:u w:val="single"/>
        </w:rPr>
        <w:t>9:45</w:t>
      </w:r>
    </w:p>
    <w:p w:rsidR="00BF72C6" w:rsidRPr="00BF72C6" w:rsidRDefault="00BF72C6" w:rsidP="00865E67">
      <w:pPr>
        <w:pStyle w:val="NormalnyWeb"/>
        <w:spacing w:line="360" w:lineRule="auto"/>
        <w:rPr>
          <w:rStyle w:val="Pogrubienie"/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5</w:t>
      </w:r>
      <w:r w:rsidR="00F36EDA" w:rsidRPr="00BF72C6">
        <w:rPr>
          <w:rFonts w:ascii="Times New Roman" w:hAnsi="Times New Roman" w:cs="Times New Roman"/>
          <w:b/>
          <w:color w:val="auto"/>
          <w:sz w:val="24"/>
          <w:szCs w:val="24"/>
        </w:rPr>
        <w:t>.</w:t>
      </w:r>
      <w:r w:rsidR="00F36EDA" w:rsidRPr="00BF72C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36EDA" w:rsidRPr="00BF72C6">
        <w:rPr>
          <w:rStyle w:val="Pogrubienie"/>
          <w:rFonts w:ascii="Times New Roman" w:hAnsi="Times New Roman" w:cs="Times New Roman"/>
          <w:color w:val="auto"/>
          <w:sz w:val="24"/>
          <w:szCs w:val="24"/>
          <w:u w:val="single"/>
        </w:rPr>
        <w:t>Program zawodów:</w:t>
      </w:r>
      <w:r w:rsidR="00F36EDA" w:rsidRPr="00BF72C6">
        <w:rPr>
          <w:rStyle w:val="Pogrubienie"/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2E03AD" w:rsidRPr="00BF72C6" w:rsidRDefault="002E03AD" w:rsidP="002E03AD">
      <w:pPr>
        <w:tabs>
          <w:tab w:val="left" w:pos="0"/>
        </w:tabs>
        <w:rPr>
          <w:position w:val="10"/>
          <w:sz w:val="20"/>
          <w:szCs w:val="20"/>
        </w:rPr>
      </w:pPr>
      <w:r w:rsidRPr="00BF72C6">
        <w:rPr>
          <w:b/>
          <w:position w:val="10"/>
          <w:u w:val="single"/>
        </w:rPr>
        <w:t>Konkurencje dla Szkół Podstawowych</w:t>
      </w:r>
    </w:p>
    <w:p w:rsidR="002E03AD" w:rsidRDefault="002E03AD" w:rsidP="00865E67">
      <w:pPr>
        <w:pStyle w:val="NormalnyWeb"/>
        <w:spacing w:line="360" w:lineRule="auto"/>
        <w:rPr>
          <w:rStyle w:val="Pogrubienie"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3969"/>
        <w:gridCol w:w="567"/>
        <w:gridCol w:w="4110"/>
      </w:tblGrid>
      <w:tr w:rsidR="002E03AD" w:rsidRPr="004B5B76" w:rsidTr="00387DEB">
        <w:tc>
          <w:tcPr>
            <w:tcW w:w="4503" w:type="dxa"/>
            <w:gridSpan w:val="2"/>
          </w:tcPr>
          <w:p w:rsidR="002E03AD" w:rsidRPr="004B5B76" w:rsidRDefault="002E03AD" w:rsidP="00CD0FAC">
            <w:pPr>
              <w:jc w:val="center"/>
              <w:rPr>
                <w:b/>
                <w:position w:val="10"/>
              </w:rPr>
            </w:pPr>
            <w:r w:rsidRPr="004B5B76">
              <w:rPr>
                <w:b/>
                <w:position w:val="10"/>
              </w:rPr>
              <w:t>Dziewczyny</w:t>
            </w:r>
          </w:p>
        </w:tc>
        <w:tc>
          <w:tcPr>
            <w:tcW w:w="4677" w:type="dxa"/>
            <w:gridSpan w:val="2"/>
          </w:tcPr>
          <w:p w:rsidR="002E03AD" w:rsidRPr="004B5B76" w:rsidRDefault="002E03AD" w:rsidP="00CD0FAC">
            <w:pPr>
              <w:jc w:val="center"/>
              <w:rPr>
                <w:b/>
                <w:position w:val="10"/>
              </w:rPr>
            </w:pPr>
            <w:r w:rsidRPr="004B5B76">
              <w:rPr>
                <w:b/>
                <w:position w:val="10"/>
              </w:rPr>
              <w:t>Chłopcy</w:t>
            </w:r>
          </w:p>
        </w:tc>
      </w:tr>
      <w:tr w:rsidR="002E03AD" w:rsidRPr="004B5B76" w:rsidTr="00387DEB">
        <w:tc>
          <w:tcPr>
            <w:tcW w:w="534" w:type="dxa"/>
          </w:tcPr>
          <w:p w:rsidR="002E03AD" w:rsidRPr="004B5B76" w:rsidRDefault="002E03AD" w:rsidP="00CD0FAC">
            <w:pPr>
              <w:rPr>
                <w:b/>
                <w:position w:val="10"/>
              </w:rPr>
            </w:pPr>
            <w:r w:rsidRPr="004B5B76">
              <w:rPr>
                <w:b/>
                <w:position w:val="10"/>
              </w:rPr>
              <w:t>1</w:t>
            </w:r>
          </w:p>
        </w:tc>
        <w:tc>
          <w:tcPr>
            <w:tcW w:w="3969" w:type="dxa"/>
          </w:tcPr>
          <w:p w:rsidR="002E03AD" w:rsidRPr="004B5B76" w:rsidRDefault="002E03AD" w:rsidP="00CD0FAC">
            <w:pPr>
              <w:rPr>
                <w:b/>
                <w:position w:val="10"/>
              </w:rPr>
            </w:pPr>
            <w:r w:rsidRPr="004B5B76">
              <w:rPr>
                <w:b/>
                <w:position w:val="10"/>
              </w:rPr>
              <w:t>60m</w:t>
            </w:r>
          </w:p>
        </w:tc>
        <w:tc>
          <w:tcPr>
            <w:tcW w:w="567" w:type="dxa"/>
          </w:tcPr>
          <w:p w:rsidR="002E03AD" w:rsidRPr="004B5B76" w:rsidRDefault="002E03AD" w:rsidP="00CD0FAC">
            <w:pPr>
              <w:rPr>
                <w:b/>
                <w:position w:val="10"/>
              </w:rPr>
            </w:pPr>
            <w:r w:rsidRPr="004B5B76">
              <w:rPr>
                <w:b/>
                <w:position w:val="10"/>
              </w:rPr>
              <w:t>1</w:t>
            </w:r>
          </w:p>
        </w:tc>
        <w:tc>
          <w:tcPr>
            <w:tcW w:w="4110" w:type="dxa"/>
          </w:tcPr>
          <w:p w:rsidR="002E03AD" w:rsidRPr="004B5B76" w:rsidRDefault="002E03AD" w:rsidP="00CD0FAC">
            <w:pPr>
              <w:rPr>
                <w:b/>
                <w:position w:val="10"/>
              </w:rPr>
            </w:pPr>
            <w:r w:rsidRPr="004B5B76">
              <w:rPr>
                <w:b/>
                <w:position w:val="10"/>
              </w:rPr>
              <w:t>60m</w:t>
            </w:r>
          </w:p>
        </w:tc>
      </w:tr>
      <w:tr w:rsidR="002E03AD" w:rsidRPr="004B5B76" w:rsidTr="00387DEB">
        <w:tc>
          <w:tcPr>
            <w:tcW w:w="534" w:type="dxa"/>
          </w:tcPr>
          <w:p w:rsidR="002E03AD" w:rsidRPr="004B5B76" w:rsidRDefault="002E03AD" w:rsidP="00CD0FAC">
            <w:pPr>
              <w:rPr>
                <w:b/>
                <w:position w:val="10"/>
              </w:rPr>
            </w:pPr>
            <w:r w:rsidRPr="004B5B76">
              <w:rPr>
                <w:b/>
                <w:position w:val="10"/>
              </w:rPr>
              <w:t>2</w:t>
            </w:r>
          </w:p>
        </w:tc>
        <w:tc>
          <w:tcPr>
            <w:tcW w:w="3969" w:type="dxa"/>
          </w:tcPr>
          <w:p w:rsidR="002E03AD" w:rsidRPr="004B5B76" w:rsidRDefault="002E03AD" w:rsidP="00CD0FAC">
            <w:pPr>
              <w:rPr>
                <w:b/>
                <w:position w:val="10"/>
              </w:rPr>
            </w:pPr>
            <w:r w:rsidRPr="004B5B76">
              <w:rPr>
                <w:b/>
                <w:position w:val="10"/>
              </w:rPr>
              <w:t>300m</w:t>
            </w:r>
          </w:p>
        </w:tc>
        <w:tc>
          <w:tcPr>
            <w:tcW w:w="567" w:type="dxa"/>
          </w:tcPr>
          <w:p w:rsidR="002E03AD" w:rsidRPr="004B5B76" w:rsidRDefault="002E03AD" w:rsidP="00CD0FAC">
            <w:pPr>
              <w:rPr>
                <w:b/>
                <w:position w:val="10"/>
              </w:rPr>
            </w:pPr>
            <w:r w:rsidRPr="004B5B76">
              <w:rPr>
                <w:b/>
                <w:position w:val="10"/>
              </w:rPr>
              <w:t>2</w:t>
            </w:r>
          </w:p>
        </w:tc>
        <w:tc>
          <w:tcPr>
            <w:tcW w:w="4110" w:type="dxa"/>
          </w:tcPr>
          <w:p w:rsidR="002E03AD" w:rsidRPr="004B5B76" w:rsidRDefault="002E03AD" w:rsidP="00CD0FAC">
            <w:pPr>
              <w:rPr>
                <w:b/>
                <w:position w:val="10"/>
              </w:rPr>
            </w:pPr>
            <w:r w:rsidRPr="004B5B76">
              <w:rPr>
                <w:b/>
                <w:position w:val="10"/>
              </w:rPr>
              <w:t>300m</w:t>
            </w:r>
          </w:p>
        </w:tc>
      </w:tr>
      <w:tr w:rsidR="002E03AD" w:rsidRPr="004B5B76" w:rsidTr="00387DEB">
        <w:tc>
          <w:tcPr>
            <w:tcW w:w="534" w:type="dxa"/>
          </w:tcPr>
          <w:p w:rsidR="002E03AD" w:rsidRPr="004B5B76" w:rsidRDefault="002E03AD" w:rsidP="00CD0FAC">
            <w:pPr>
              <w:rPr>
                <w:b/>
                <w:position w:val="10"/>
              </w:rPr>
            </w:pPr>
            <w:r w:rsidRPr="004B5B76">
              <w:rPr>
                <w:b/>
                <w:position w:val="10"/>
              </w:rPr>
              <w:t>3</w:t>
            </w:r>
          </w:p>
        </w:tc>
        <w:tc>
          <w:tcPr>
            <w:tcW w:w="3969" w:type="dxa"/>
          </w:tcPr>
          <w:p w:rsidR="002E03AD" w:rsidRPr="004B5B76" w:rsidRDefault="002E03AD" w:rsidP="00CD0FAC">
            <w:pPr>
              <w:rPr>
                <w:b/>
                <w:position w:val="10"/>
              </w:rPr>
            </w:pPr>
            <w:r w:rsidRPr="004B5B76">
              <w:rPr>
                <w:b/>
                <w:position w:val="10"/>
              </w:rPr>
              <w:t>600m</w:t>
            </w:r>
          </w:p>
        </w:tc>
        <w:tc>
          <w:tcPr>
            <w:tcW w:w="567" w:type="dxa"/>
          </w:tcPr>
          <w:p w:rsidR="002E03AD" w:rsidRPr="004B5B76" w:rsidRDefault="002E03AD" w:rsidP="00CD0FAC">
            <w:pPr>
              <w:rPr>
                <w:b/>
                <w:position w:val="10"/>
              </w:rPr>
            </w:pPr>
            <w:r w:rsidRPr="004B5B76">
              <w:rPr>
                <w:b/>
                <w:position w:val="10"/>
              </w:rPr>
              <w:t>3</w:t>
            </w:r>
          </w:p>
        </w:tc>
        <w:tc>
          <w:tcPr>
            <w:tcW w:w="4110" w:type="dxa"/>
          </w:tcPr>
          <w:p w:rsidR="002E03AD" w:rsidRPr="004B5B76" w:rsidRDefault="002E03AD" w:rsidP="00CD0FAC">
            <w:pPr>
              <w:rPr>
                <w:b/>
                <w:position w:val="10"/>
              </w:rPr>
            </w:pPr>
            <w:r w:rsidRPr="004B5B76">
              <w:rPr>
                <w:b/>
                <w:position w:val="10"/>
              </w:rPr>
              <w:t>1000m</w:t>
            </w:r>
          </w:p>
        </w:tc>
      </w:tr>
      <w:tr w:rsidR="002E03AD" w:rsidRPr="004B5B76" w:rsidTr="00387DEB">
        <w:tc>
          <w:tcPr>
            <w:tcW w:w="534" w:type="dxa"/>
          </w:tcPr>
          <w:p w:rsidR="002E03AD" w:rsidRPr="004B5B76" w:rsidRDefault="002E03AD" w:rsidP="00CD0FAC">
            <w:pPr>
              <w:rPr>
                <w:b/>
                <w:position w:val="10"/>
              </w:rPr>
            </w:pPr>
            <w:r w:rsidRPr="004B5B76">
              <w:rPr>
                <w:b/>
                <w:position w:val="10"/>
              </w:rPr>
              <w:t>4</w:t>
            </w:r>
          </w:p>
        </w:tc>
        <w:tc>
          <w:tcPr>
            <w:tcW w:w="3969" w:type="dxa"/>
          </w:tcPr>
          <w:p w:rsidR="002E03AD" w:rsidRPr="004B5B76" w:rsidRDefault="002E03AD" w:rsidP="00CD0FAC">
            <w:pPr>
              <w:rPr>
                <w:b/>
                <w:position w:val="10"/>
              </w:rPr>
            </w:pPr>
            <w:r w:rsidRPr="004B5B76">
              <w:rPr>
                <w:b/>
                <w:position w:val="10"/>
              </w:rPr>
              <w:t>Skok wzwyż</w:t>
            </w:r>
          </w:p>
        </w:tc>
        <w:tc>
          <w:tcPr>
            <w:tcW w:w="567" w:type="dxa"/>
          </w:tcPr>
          <w:p w:rsidR="002E03AD" w:rsidRPr="004B5B76" w:rsidRDefault="002E03AD" w:rsidP="00CD0FAC">
            <w:pPr>
              <w:rPr>
                <w:b/>
                <w:position w:val="10"/>
              </w:rPr>
            </w:pPr>
            <w:r w:rsidRPr="004B5B76">
              <w:rPr>
                <w:b/>
                <w:position w:val="10"/>
              </w:rPr>
              <w:t>4</w:t>
            </w:r>
          </w:p>
        </w:tc>
        <w:tc>
          <w:tcPr>
            <w:tcW w:w="4110" w:type="dxa"/>
          </w:tcPr>
          <w:p w:rsidR="002E03AD" w:rsidRPr="004B5B76" w:rsidRDefault="002E03AD" w:rsidP="00CD0FAC">
            <w:pPr>
              <w:rPr>
                <w:b/>
                <w:position w:val="10"/>
              </w:rPr>
            </w:pPr>
            <w:r w:rsidRPr="004B5B76">
              <w:rPr>
                <w:b/>
                <w:position w:val="10"/>
              </w:rPr>
              <w:t>Skok wzwyż</w:t>
            </w:r>
          </w:p>
        </w:tc>
      </w:tr>
      <w:tr w:rsidR="002E03AD" w:rsidRPr="004B5B76" w:rsidTr="00387DEB">
        <w:tc>
          <w:tcPr>
            <w:tcW w:w="534" w:type="dxa"/>
          </w:tcPr>
          <w:p w:rsidR="002E03AD" w:rsidRPr="004B5B76" w:rsidRDefault="002E03AD" w:rsidP="00CD0FAC">
            <w:pPr>
              <w:rPr>
                <w:b/>
                <w:position w:val="10"/>
              </w:rPr>
            </w:pPr>
            <w:r w:rsidRPr="004B5B76">
              <w:rPr>
                <w:b/>
                <w:position w:val="10"/>
              </w:rPr>
              <w:t>5</w:t>
            </w:r>
          </w:p>
        </w:tc>
        <w:tc>
          <w:tcPr>
            <w:tcW w:w="3969" w:type="dxa"/>
          </w:tcPr>
          <w:p w:rsidR="002E03AD" w:rsidRPr="004B5B76" w:rsidRDefault="002E03AD" w:rsidP="00CD0FAC">
            <w:pPr>
              <w:rPr>
                <w:b/>
                <w:position w:val="10"/>
              </w:rPr>
            </w:pPr>
            <w:r w:rsidRPr="004B5B76">
              <w:rPr>
                <w:b/>
                <w:position w:val="10"/>
              </w:rPr>
              <w:t>Skok w dal</w:t>
            </w:r>
          </w:p>
        </w:tc>
        <w:tc>
          <w:tcPr>
            <w:tcW w:w="567" w:type="dxa"/>
          </w:tcPr>
          <w:p w:rsidR="002E03AD" w:rsidRPr="004B5B76" w:rsidRDefault="002E03AD" w:rsidP="00CD0FAC">
            <w:pPr>
              <w:rPr>
                <w:b/>
                <w:position w:val="10"/>
              </w:rPr>
            </w:pPr>
            <w:r w:rsidRPr="004B5B76">
              <w:rPr>
                <w:b/>
                <w:position w:val="10"/>
              </w:rPr>
              <w:t>5</w:t>
            </w:r>
          </w:p>
        </w:tc>
        <w:tc>
          <w:tcPr>
            <w:tcW w:w="4110" w:type="dxa"/>
          </w:tcPr>
          <w:p w:rsidR="002E03AD" w:rsidRPr="004B5B76" w:rsidRDefault="002E03AD" w:rsidP="00CD0FAC">
            <w:pPr>
              <w:rPr>
                <w:b/>
                <w:position w:val="10"/>
              </w:rPr>
            </w:pPr>
            <w:r w:rsidRPr="004B5B76">
              <w:rPr>
                <w:b/>
                <w:position w:val="10"/>
              </w:rPr>
              <w:t>Skok w dal</w:t>
            </w:r>
          </w:p>
        </w:tc>
      </w:tr>
      <w:tr w:rsidR="00C87ADC" w:rsidRPr="004B5B76" w:rsidTr="00387DEB">
        <w:tc>
          <w:tcPr>
            <w:tcW w:w="534" w:type="dxa"/>
          </w:tcPr>
          <w:p w:rsidR="00C87ADC" w:rsidRPr="004B5B76" w:rsidRDefault="00C87ADC" w:rsidP="00A42B16">
            <w:pPr>
              <w:tabs>
                <w:tab w:val="left" w:pos="0"/>
              </w:tabs>
              <w:rPr>
                <w:b/>
                <w:position w:val="10"/>
              </w:rPr>
            </w:pPr>
            <w:r w:rsidRPr="004B5B76">
              <w:rPr>
                <w:b/>
                <w:position w:val="10"/>
              </w:rPr>
              <w:t>6</w:t>
            </w:r>
          </w:p>
        </w:tc>
        <w:tc>
          <w:tcPr>
            <w:tcW w:w="3969" w:type="dxa"/>
          </w:tcPr>
          <w:p w:rsidR="00C87ADC" w:rsidRPr="004B5B76" w:rsidRDefault="00C87ADC" w:rsidP="00BF72C6">
            <w:pPr>
              <w:rPr>
                <w:b/>
                <w:position w:val="10"/>
              </w:rPr>
            </w:pPr>
            <w:r w:rsidRPr="004B5B76">
              <w:rPr>
                <w:b/>
                <w:position w:val="10"/>
              </w:rPr>
              <w:t>Pchnięcie kulą</w:t>
            </w:r>
            <w:r w:rsidR="00AB36A9">
              <w:rPr>
                <w:b/>
                <w:position w:val="10"/>
              </w:rPr>
              <w:t xml:space="preserve"> </w:t>
            </w:r>
            <w:r w:rsidR="00BF72C6">
              <w:rPr>
                <w:b/>
                <w:position w:val="10"/>
              </w:rPr>
              <w:t>2</w:t>
            </w:r>
            <w:r w:rsidR="00AB36A9">
              <w:rPr>
                <w:b/>
                <w:position w:val="10"/>
              </w:rPr>
              <w:t>kg</w:t>
            </w:r>
            <w:r w:rsidR="00387DEB">
              <w:rPr>
                <w:b/>
                <w:position w:val="10"/>
              </w:rPr>
              <w:t xml:space="preserve"> (rocznik 2004)</w:t>
            </w:r>
          </w:p>
        </w:tc>
        <w:tc>
          <w:tcPr>
            <w:tcW w:w="567" w:type="dxa"/>
          </w:tcPr>
          <w:p w:rsidR="00C87ADC" w:rsidRPr="004B5B76" w:rsidRDefault="00C87ADC" w:rsidP="00A42B16">
            <w:pPr>
              <w:tabs>
                <w:tab w:val="left" w:pos="0"/>
              </w:tabs>
              <w:rPr>
                <w:b/>
                <w:position w:val="10"/>
              </w:rPr>
            </w:pPr>
            <w:r w:rsidRPr="004B5B76">
              <w:rPr>
                <w:b/>
                <w:position w:val="10"/>
              </w:rPr>
              <w:t>6</w:t>
            </w:r>
          </w:p>
        </w:tc>
        <w:tc>
          <w:tcPr>
            <w:tcW w:w="4110" w:type="dxa"/>
          </w:tcPr>
          <w:p w:rsidR="00C87ADC" w:rsidRPr="004B5B76" w:rsidRDefault="00C87ADC" w:rsidP="00A42B16">
            <w:pPr>
              <w:rPr>
                <w:b/>
                <w:position w:val="10"/>
              </w:rPr>
            </w:pPr>
            <w:r w:rsidRPr="004B5B76">
              <w:rPr>
                <w:b/>
                <w:position w:val="10"/>
              </w:rPr>
              <w:t>Pchnięcie kulą</w:t>
            </w:r>
            <w:r w:rsidR="00AB36A9">
              <w:rPr>
                <w:b/>
                <w:position w:val="10"/>
              </w:rPr>
              <w:t xml:space="preserve"> 4kg</w:t>
            </w:r>
            <w:r w:rsidR="00387DEB">
              <w:rPr>
                <w:b/>
                <w:position w:val="10"/>
              </w:rPr>
              <w:t xml:space="preserve"> (rocznik 2004)</w:t>
            </w:r>
          </w:p>
        </w:tc>
      </w:tr>
    </w:tbl>
    <w:p w:rsidR="002E03AD" w:rsidRDefault="002E03AD" w:rsidP="002E03AD">
      <w:pPr>
        <w:tabs>
          <w:tab w:val="left" w:pos="0"/>
        </w:tabs>
        <w:rPr>
          <w:b/>
          <w:position w:val="10"/>
          <w:u w:val="single"/>
        </w:rPr>
      </w:pPr>
    </w:p>
    <w:p w:rsidR="002E03AD" w:rsidRDefault="002E03AD" w:rsidP="002E03AD">
      <w:pPr>
        <w:tabs>
          <w:tab w:val="left" w:pos="0"/>
        </w:tabs>
        <w:rPr>
          <w:position w:val="10"/>
          <w:sz w:val="20"/>
          <w:szCs w:val="20"/>
        </w:rPr>
      </w:pPr>
      <w:r w:rsidRPr="00494F02">
        <w:rPr>
          <w:b/>
          <w:position w:val="10"/>
          <w:u w:val="single"/>
        </w:rPr>
        <w:t xml:space="preserve">Konkurencje dla Szkół </w:t>
      </w:r>
      <w:r>
        <w:rPr>
          <w:b/>
          <w:position w:val="10"/>
          <w:u w:val="single"/>
        </w:rPr>
        <w:t>Gimnazjalnych</w:t>
      </w:r>
    </w:p>
    <w:p w:rsidR="002E03AD" w:rsidRDefault="002E03AD" w:rsidP="002E03AD">
      <w:pPr>
        <w:tabs>
          <w:tab w:val="left" w:pos="1440"/>
        </w:tabs>
        <w:ind w:left="1440"/>
        <w:rPr>
          <w:position w:val="10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3969"/>
        <w:gridCol w:w="567"/>
        <w:gridCol w:w="4110"/>
      </w:tblGrid>
      <w:tr w:rsidR="002E03AD" w:rsidRPr="004B5B76" w:rsidTr="00387DEB">
        <w:tc>
          <w:tcPr>
            <w:tcW w:w="4395" w:type="dxa"/>
            <w:gridSpan w:val="2"/>
          </w:tcPr>
          <w:p w:rsidR="002E03AD" w:rsidRPr="004B5B76" w:rsidRDefault="002E03AD" w:rsidP="00CD0FAC">
            <w:pPr>
              <w:jc w:val="center"/>
              <w:rPr>
                <w:b/>
                <w:position w:val="10"/>
              </w:rPr>
            </w:pPr>
            <w:r w:rsidRPr="004B5B76">
              <w:rPr>
                <w:b/>
                <w:position w:val="10"/>
              </w:rPr>
              <w:t>Dziewczyny</w:t>
            </w:r>
          </w:p>
        </w:tc>
        <w:tc>
          <w:tcPr>
            <w:tcW w:w="4677" w:type="dxa"/>
            <w:gridSpan w:val="2"/>
          </w:tcPr>
          <w:p w:rsidR="002E03AD" w:rsidRPr="004B5B76" w:rsidRDefault="002E03AD" w:rsidP="00CD0FAC">
            <w:pPr>
              <w:jc w:val="center"/>
              <w:rPr>
                <w:b/>
                <w:position w:val="10"/>
              </w:rPr>
            </w:pPr>
            <w:r w:rsidRPr="004B5B76">
              <w:rPr>
                <w:b/>
                <w:position w:val="10"/>
              </w:rPr>
              <w:t>Chłopcy</w:t>
            </w:r>
          </w:p>
        </w:tc>
      </w:tr>
      <w:tr w:rsidR="002E03AD" w:rsidRPr="004B5B76" w:rsidTr="00387DEB">
        <w:tc>
          <w:tcPr>
            <w:tcW w:w="426" w:type="dxa"/>
          </w:tcPr>
          <w:p w:rsidR="002E03AD" w:rsidRPr="004B5B76" w:rsidRDefault="002E03AD" w:rsidP="00CD0FAC">
            <w:pPr>
              <w:tabs>
                <w:tab w:val="left" w:pos="0"/>
              </w:tabs>
              <w:rPr>
                <w:b/>
                <w:position w:val="10"/>
              </w:rPr>
            </w:pPr>
            <w:r w:rsidRPr="004B5B76">
              <w:rPr>
                <w:b/>
                <w:position w:val="10"/>
              </w:rPr>
              <w:t>1</w:t>
            </w:r>
          </w:p>
        </w:tc>
        <w:tc>
          <w:tcPr>
            <w:tcW w:w="3969" w:type="dxa"/>
          </w:tcPr>
          <w:p w:rsidR="002E03AD" w:rsidRPr="004B5B76" w:rsidRDefault="002E03AD" w:rsidP="00CD0FAC">
            <w:pPr>
              <w:rPr>
                <w:b/>
                <w:position w:val="10"/>
              </w:rPr>
            </w:pPr>
            <w:r w:rsidRPr="004B5B76">
              <w:rPr>
                <w:b/>
                <w:position w:val="10"/>
              </w:rPr>
              <w:t>60m</w:t>
            </w:r>
          </w:p>
        </w:tc>
        <w:tc>
          <w:tcPr>
            <w:tcW w:w="567" w:type="dxa"/>
          </w:tcPr>
          <w:p w:rsidR="002E03AD" w:rsidRPr="004B5B76" w:rsidRDefault="002E03AD" w:rsidP="00CD0FAC">
            <w:pPr>
              <w:tabs>
                <w:tab w:val="left" w:pos="0"/>
              </w:tabs>
              <w:rPr>
                <w:b/>
                <w:position w:val="10"/>
              </w:rPr>
            </w:pPr>
            <w:r w:rsidRPr="004B5B76">
              <w:rPr>
                <w:b/>
                <w:position w:val="10"/>
              </w:rPr>
              <w:t>1</w:t>
            </w:r>
          </w:p>
        </w:tc>
        <w:tc>
          <w:tcPr>
            <w:tcW w:w="4110" w:type="dxa"/>
          </w:tcPr>
          <w:p w:rsidR="002E03AD" w:rsidRPr="004B5B76" w:rsidRDefault="002E03AD" w:rsidP="00CD0FAC">
            <w:pPr>
              <w:rPr>
                <w:b/>
                <w:position w:val="10"/>
              </w:rPr>
            </w:pPr>
            <w:r w:rsidRPr="004B5B76">
              <w:rPr>
                <w:b/>
                <w:position w:val="10"/>
              </w:rPr>
              <w:t>60m</w:t>
            </w:r>
          </w:p>
        </w:tc>
      </w:tr>
      <w:tr w:rsidR="002E03AD" w:rsidRPr="004B5B76" w:rsidTr="00387DEB">
        <w:tc>
          <w:tcPr>
            <w:tcW w:w="426" w:type="dxa"/>
          </w:tcPr>
          <w:p w:rsidR="002E03AD" w:rsidRPr="004B5B76" w:rsidRDefault="002E03AD" w:rsidP="00CD0FAC">
            <w:pPr>
              <w:tabs>
                <w:tab w:val="left" w:pos="0"/>
              </w:tabs>
              <w:rPr>
                <w:b/>
                <w:position w:val="10"/>
              </w:rPr>
            </w:pPr>
            <w:r w:rsidRPr="004B5B76">
              <w:rPr>
                <w:b/>
                <w:position w:val="10"/>
              </w:rPr>
              <w:t>2</w:t>
            </w:r>
          </w:p>
        </w:tc>
        <w:tc>
          <w:tcPr>
            <w:tcW w:w="3969" w:type="dxa"/>
          </w:tcPr>
          <w:p w:rsidR="002E03AD" w:rsidRPr="004B5B76" w:rsidRDefault="002E03AD" w:rsidP="00CD0FAC">
            <w:pPr>
              <w:rPr>
                <w:b/>
                <w:position w:val="10"/>
              </w:rPr>
            </w:pPr>
            <w:r w:rsidRPr="004B5B76">
              <w:rPr>
                <w:b/>
                <w:position w:val="10"/>
              </w:rPr>
              <w:t>300m</w:t>
            </w:r>
          </w:p>
        </w:tc>
        <w:tc>
          <w:tcPr>
            <w:tcW w:w="567" w:type="dxa"/>
          </w:tcPr>
          <w:p w:rsidR="002E03AD" w:rsidRPr="004B5B76" w:rsidRDefault="002E03AD" w:rsidP="00CD0FAC">
            <w:pPr>
              <w:tabs>
                <w:tab w:val="left" w:pos="0"/>
              </w:tabs>
              <w:rPr>
                <w:b/>
                <w:position w:val="10"/>
              </w:rPr>
            </w:pPr>
            <w:r w:rsidRPr="004B5B76">
              <w:rPr>
                <w:b/>
                <w:position w:val="10"/>
              </w:rPr>
              <w:t>2</w:t>
            </w:r>
          </w:p>
        </w:tc>
        <w:tc>
          <w:tcPr>
            <w:tcW w:w="4110" w:type="dxa"/>
          </w:tcPr>
          <w:p w:rsidR="002E03AD" w:rsidRPr="004B5B76" w:rsidRDefault="002E03AD" w:rsidP="00CD0FAC">
            <w:pPr>
              <w:rPr>
                <w:b/>
                <w:position w:val="10"/>
              </w:rPr>
            </w:pPr>
            <w:r w:rsidRPr="004B5B76">
              <w:rPr>
                <w:b/>
                <w:position w:val="10"/>
              </w:rPr>
              <w:t>300m</w:t>
            </w:r>
          </w:p>
        </w:tc>
      </w:tr>
      <w:tr w:rsidR="002E03AD" w:rsidRPr="004B5B76" w:rsidTr="00387DEB">
        <w:tc>
          <w:tcPr>
            <w:tcW w:w="426" w:type="dxa"/>
          </w:tcPr>
          <w:p w:rsidR="002E03AD" w:rsidRPr="004B5B76" w:rsidRDefault="002E03AD" w:rsidP="00CD0FAC">
            <w:pPr>
              <w:tabs>
                <w:tab w:val="left" w:pos="0"/>
              </w:tabs>
              <w:rPr>
                <w:b/>
                <w:position w:val="10"/>
              </w:rPr>
            </w:pPr>
            <w:r w:rsidRPr="004B5B76">
              <w:rPr>
                <w:b/>
                <w:position w:val="10"/>
              </w:rPr>
              <w:t>3</w:t>
            </w:r>
          </w:p>
        </w:tc>
        <w:tc>
          <w:tcPr>
            <w:tcW w:w="3969" w:type="dxa"/>
          </w:tcPr>
          <w:p w:rsidR="002E03AD" w:rsidRPr="004B5B76" w:rsidRDefault="002E03AD" w:rsidP="00CD0FAC">
            <w:pPr>
              <w:rPr>
                <w:b/>
                <w:position w:val="10"/>
              </w:rPr>
            </w:pPr>
            <w:r w:rsidRPr="004B5B76">
              <w:rPr>
                <w:b/>
                <w:position w:val="10"/>
              </w:rPr>
              <w:t>600m</w:t>
            </w:r>
          </w:p>
        </w:tc>
        <w:tc>
          <w:tcPr>
            <w:tcW w:w="567" w:type="dxa"/>
          </w:tcPr>
          <w:p w:rsidR="002E03AD" w:rsidRPr="004B5B76" w:rsidRDefault="002E03AD" w:rsidP="00CD0FAC">
            <w:pPr>
              <w:tabs>
                <w:tab w:val="left" w:pos="0"/>
              </w:tabs>
              <w:rPr>
                <w:b/>
                <w:position w:val="10"/>
              </w:rPr>
            </w:pPr>
            <w:r w:rsidRPr="004B5B76">
              <w:rPr>
                <w:b/>
                <w:position w:val="10"/>
              </w:rPr>
              <w:t>3</w:t>
            </w:r>
          </w:p>
        </w:tc>
        <w:tc>
          <w:tcPr>
            <w:tcW w:w="4110" w:type="dxa"/>
          </w:tcPr>
          <w:p w:rsidR="002E03AD" w:rsidRPr="004B5B76" w:rsidRDefault="002E03AD" w:rsidP="00CD0FAC">
            <w:pPr>
              <w:rPr>
                <w:b/>
                <w:position w:val="10"/>
              </w:rPr>
            </w:pPr>
            <w:r w:rsidRPr="004B5B76">
              <w:rPr>
                <w:b/>
                <w:position w:val="10"/>
              </w:rPr>
              <w:t>1000m</w:t>
            </w:r>
          </w:p>
        </w:tc>
      </w:tr>
      <w:tr w:rsidR="002E03AD" w:rsidRPr="004B5B76" w:rsidTr="00387DEB">
        <w:tc>
          <w:tcPr>
            <w:tcW w:w="426" w:type="dxa"/>
          </w:tcPr>
          <w:p w:rsidR="002E03AD" w:rsidRPr="004B5B76" w:rsidRDefault="002E03AD" w:rsidP="00CD0FAC">
            <w:pPr>
              <w:tabs>
                <w:tab w:val="left" w:pos="0"/>
              </w:tabs>
              <w:rPr>
                <w:b/>
                <w:position w:val="10"/>
              </w:rPr>
            </w:pPr>
            <w:r w:rsidRPr="004B5B76">
              <w:rPr>
                <w:b/>
                <w:position w:val="10"/>
              </w:rPr>
              <w:t>4</w:t>
            </w:r>
          </w:p>
        </w:tc>
        <w:tc>
          <w:tcPr>
            <w:tcW w:w="3969" w:type="dxa"/>
          </w:tcPr>
          <w:p w:rsidR="002E03AD" w:rsidRPr="004B5B76" w:rsidRDefault="002E03AD" w:rsidP="00CD0FAC">
            <w:pPr>
              <w:rPr>
                <w:b/>
                <w:position w:val="10"/>
              </w:rPr>
            </w:pPr>
            <w:r w:rsidRPr="004B5B76">
              <w:rPr>
                <w:b/>
                <w:position w:val="10"/>
              </w:rPr>
              <w:t>Skok wzwyż</w:t>
            </w:r>
          </w:p>
        </w:tc>
        <w:tc>
          <w:tcPr>
            <w:tcW w:w="567" w:type="dxa"/>
          </w:tcPr>
          <w:p w:rsidR="002E03AD" w:rsidRPr="004B5B76" w:rsidRDefault="002E03AD" w:rsidP="00CD0FAC">
            <w:pPr>
              <w:tabs>
                <w:tab w:val="left" w:pos="0"/>
              </w:tabs>
              <w:rPr>
                <w:b/>
                <w:position w:val="10"/>
              </w:rPr>
            </w:pPr>
            <w:r w:rsidRPr="004B5B76">
              <w:rPr>
                <w:b/>
                <w:position w:val="10"/>
              </w:rPr>
              <w:t>4</w:t>
            </w:r>
          </w:p>
        </w:tc>
        <w:tc>
          <w:tcPr>
            <w:tcW w:w="4110" w:type="dxa"/>
          </w:tcPr>
          <w:p w:rsidR="002E03AD" w:rsidRPr="004B5B76" w:rsidRDefault="002E03AD" w:rsidP="00CD0FAC">
            <w:pPr>
              <w:rPr>
                <w:b/>
                <w:position w:val="10"/>
              </w:rPr>
            </w:pPr>
            <w:r w:rsidRPr="004B5B76">
              <w:rPr>
                <w:b/>
                <w:position w:val="10"/>
              </w:rPr>
              <w:t>Skok wzwyż</w:t>
            </w:r>
          </w:p>
        </w:tc>
      </w:tr>
      <w:tr w:rsidR="002E03AD" w:rsidRPr="004B5B76" w:rsidTr="00387DEB">
        <w:tc>
          <w:tcPr>
            <w:tcW w:w="426" w:type="dxa"/>
          </w:tcPr>
          <w:p w:rsidR="002E03AD" w:rsidRPr="004B5B76" w:rsidRDefault="002E03AD" w:rsidP="00CD0FAC">
            <w:pPr>
              <w:tabs>
                <w:tab w:val="left" w:pos="0"/>
              </w:tabs>
              <w:rPr>
                <w:b/>
                <w:position w:val="10"/>
              </w:rPr>
            </w:pPr>
            <w:r w:rsidRPr="004B5B76">
              <w:rPr>
                <w:b/>
                <w:position w:val="10"/>
              </w:rPr>
              <w:t>5</w:t>
            </w:r>
          </w:p>
        </w:tc>
        <w:tc>
          <w:tcPr>
            <w:tcW w:w="3969" w:type="dxa"/>
          </w:tcPr>
          <w:p w:rsidR="002E03AD" w:rsidRPr="004B5B76" w:rsidRDefault="002E03AD" w:rsidP="00CD0FAC">
            <w:pPr>
              <w:rPr>
                <w:b/>
                <w:position w:val="10"/>
              </w:rPr>
            </w:pPr>
            <w:r w:rsidRPr="004B5B76">
              <w:rPr>
                <w:b/>
                <w:position w:val="10"/>
              </w:rPr>
              <w:t>Skok w dal</w:t>
            </w:r>
          </w:p>
        </w:tc>
        <w:tc>
          <w:tcPr>
            <w:tcW w:w="567" w:type="dxa"/>
          </w:tcPr>
          <w:p w:rsidR="002E03AD" w:rsidRPr="004B5B76" w:rsidRDefault="002E03AD" w:rsidP="00CD0FAC">
            <w:pPr>
              <w:tabs>
                <w:tab w:val="left" w:pos="0"/>
              </w:tabs>
              <w:rPr>
                <w:b/>
                <w:position w:val="10"/>
              </w:rPr>
            </w:pPr>
            <w:r w:rsidRPr="004B5B76">
              <w:rPr>
                <w:b/>
                <w:position w:val="10"/>
              </w:rPr>
              <w:t>5</w:t>
            </w:r>
          </w:p>
        </w:tc>
        <w:tc>
          <w:tcPr>
            <w:tcW w:w="4110" w:type="dxa"/>
          </w:tcPr>
          <w:p w:rsidR="002E03AD" w:rsidRPr="004B5B76" w:rsidRDefault="002E03AD" w:rsidP="00CD0FAC">
            <w:pPr>
              <w:rPr>
                <w:b/>
                <w:position w:val="10"/>
              </w:rPr>
            </w:pPr>
            <w:r w:rsidRPr="004B5B76">
              <w:rPr>
                <w:b/>
                <w:position w:val="10"/>
              </w:rPr>
              <w:t>Skok w dal</w:t>
            </w:r>
          </w:p>
        </w:tc>
      </w:tr>
      <w:tr w:rsidR="002E03AD" w:rsidRPr="004B5B76" w:rsidTr="00387DEB">
        <w:tc>
          <w:tcPr>
            <w:tcW w:w="426" w:type="dxa"/>
          </w:tcPr>
          <w:p w:rsidR="002E03AD" w:rsidRPr="004B5B76" w:rsidRDefault="002E03AD" w:rsidP="00CD0FAC">
            <w:pPr>
              <w:tabs>
                <w:tab w:val="left" w:pos="0"/>
              </w:tabs>
              <w:rPr>
                <w:b/>
                <w:position w:val="10"/>
              </w:rPr>
            </w:pPr>
            <w:r w:rsidRPr="004B5B76">
              <w:rPr>
                <w:b/>
                <w:position w:val="10"/>
              </w:rPr>
              <w:t>6</w:t>
            </w:r>
          </w:p>
        </w:tc>
        <w:tc>
          <w:tcPr>
            <w:tcW w:w="3969" w:type="dxa"/>
          </w:tcPr>
          <w:p w:rsidR="002E03AD" w:rsidRPr="004B5B76" w:rsidRDefault="002E03AD" w:rsidP="00CD0FAC">
            <w:pPr>
              <w:rPr>
                <w:b/>
                <w:position w:val="10"/>
              </w:rPr>
            </w:pPr>
            <w:r w:rsidRPr="004B5B76">
              <w:rPr>
                <w:b/>
                <w:position w:val="10"/>
              </w:rPr>
              <w:t>Pchnięcie kulą</w:t>
            </w:r>
            <w:r w:rsidR="00C04CCD">
              <w:rPr>
                <w:b/>
                <w:position w:val="10"/>
              </w:rPr>
              <w:t xml:space="preserve"> 3kg</w:t>
            </w:r>
            <w:r w:rsidR="00387DEB">
              <w:rPr>
                <w:b/>
                <w:position w:val="10"/>
              </w:rPr>
              <w:t xml:space="preserve"> (rocznik 2001 i młodsi)</w:t>
            </w:r>
          </w:p>
        </w:tc>
        <w:tc>
          <w:tcPr>
            <w:tcW w:w="567" w:type="dxa"/>
          </w:tcPr>
          <w:p w:rsidR="002E03AD" w:rsidRPr="004B5B76" w:rsidRDefault="002E03AD" w:rsidP="00CD0FAC">
            <w:pPr>
              <w:tabs>
                <w:tab w:val="left" w:pos="0"/>
              </w:tabs>
              <w:rPr>
                <w:b/>
                <w:position w:val="10"/>
              </w:rPr>
            </w:pPr>
            <w:r w:rsidRPr="004B5B76">
              <w:rPr>
                <w:b/>
                <w:position w:val="10"/>
              </w:rPr>
              <w:t>6</w:t>
            </w:r>
          </w:p>
        </w:tc>
        <w:tc>
          <w:tcPr>
            <w:tcW w:w="4110" w:type="dxa"/>
          </w:tcPr>
          <w:p w:rsidR="002E03AD" w:rsidRPr="004B5B76" w:rsidRDefault="002E03AD" w:rsidP="00CD0FAC">
            <w:pPr>
              <w:rPr>
                <w:b/>
                <w:position w:val="10"/>
              </w:rPr>
            </w:pPr>
            <w:r w:rsidRPr="004B5B76">
              <w:rPr>
                <w:b/>
                <w:position w:val="10"/>
              </w:rPr>
              <w:t>Pchnięcie kulą</w:t>
            </w:r>
            <w:r w:rsidR="00C04CCD">
              <w:rPr>
                <w:b/>
                <w:position w:val="10"/>
              </w:rPr>
              <w:t xml:space="preserve"> 5kg</w:t>
            </w:r>
            <w:r w:rsidR="00387DEB">
              <w:rPr>
                <w:b/>
                <w:position w:val="10"/>
              </w:rPr>
              <w:t xml:space="preserve"> rocznik 2001 i młodsi)</w:t>
            </w:r>
          </w:p>
        </w:tc>
      </w:tr>
    </w:tbl>
    <w:p w:rsidR="00611BBD" w:rsidRDefault="00611BBD" w:rsidP="004B3286">
      <w:pPr>
        <w:pStyle w:val="NormalnyWeb"/>
        <w:spacing w:line="36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F36EDA" w:rsidRPr="00973916" w:rsidRDefault="00F36EDA" w:rsidP="004B3286">
      <w:pPr>
        <w:pStyle w:val="NormalnyWeb"/>
        <w:spacing w:line="360" w:lineRule="auto"/>
        <w:rPr>
          <w:rFonts w:ascii="Times New Roman" w:hAnsi="Times New Roman" w:cs="Times New Roman"/>
          <w:color w:val="auto"/>
        </w:rPr>
      </w:pPr>
      <w:r w:rsidRPr="00973916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4.</w:t>
      </w:r>
      <w:r w:rsidRPr="00973916">
        <w:rPr>
          <w:rFonts w:ascii="Times New Roman" w:hAnsi="Times New Roman" w:cs="Times New Roman"/>
          <w:color w:val="auto"/>
          <w:sz w:val="24"/>
          <w:szCs w:val="24"/>
        </w:rPr>
        <w:t xml:space="preserve">  </w:t>
      </w:r>
      <w:r w:rsidRPr="00973916">
        <w:rPr>
          <w:rStyle w:val="Pogrubienie"/>
          <w:rFonts w:ascii="Times New Roman" w:hAnsi="Times New Roman" w:cs="Times New Roman"/>
          <w:color w:val="auto"/>
          <w:sz w:val="24"/>
          <w:szCs w:val="24"/>
          <w:u w:val="single"/>
        </w:rPr>
        <w:t>Zasady udziału w zawodach:</w:t>
      </w:r>
      <w:r w:rsidRPr="00973916">
        <w:rPr>
          <w:rStyle w:val="Pogrubienie"/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F36EDA" w:rsidRPr="00973916" w:rsidRDefault="00F36EDA" w:rsidP="00973916">
      <w:pPr>
        <w:pStyle w:val="NormalnyWeb"/>
        <w:spacing w:line="360" w:lineRule="auto"/>
        <w:ind w:firstLine="708"/>
        <w:jc w:val="both"/>
        <w:rPr>
          <w:rFonts w:ascii="Times New Roman" w:hAnsi="Times New Roman" w:cs="Times New Roman"/>
          <w:color w:val="auto"/>
        </w:rPr>
      </w:pPr>
      <w:r w:rsidRPr="00973916">
        <w:rPr>
          <w:rFonts w:ascii="Times New Roman" w:hAnsi="Times New Roman" w:cs="Times New Roman"/>
          <w:color w:val="auto"/>
        </w:rPr>
        <w:t>W zawodach mają prawo startu uczennice i uczniowie klasy V i młodsi (urodzeni w 200</w:t>
      </w:r>
      <w:r w:rsidR="00C42F65">
        <w:rPr>
          <w:rFonts w:ascii="Times New Roman" w:hAnsi="Times New Roman" w:cs="Times New Roman"/>
          <w:color w:val="auto"/>
        </w:rPr>
        <w:t>5</w:t>
      </w:r>
      <w:r w:rsidRPr="00973916">
        <w:rPr>
          <w:rFonts w:ascii="Times New Roman" w:hAnsi="Times New Roman" w:cs="Times New Roman"/>
          <w:color w:val="auto"/>
        </w:rPr>
        <w:t>r i młodsi) klasy VI (urodzeni w 200</w:t>
      </w:r>
      <w:r w:rsidR="00C42F65">
        <w:rPr>
          <w:rFonts w:ascii="Times New Roman" w:hAnsi="Times New Roman" w:cs="Times New Roman"/>
          <w:color w:val="auto"/>
        </w:rPr>
        <w:t>4</w:t>
      </w:r>
      <w:r w:rsidRPr="00973916">
        <w:rPr>
          <w:rFonts w:ascii="Times New Roman" w:hAnsi="Times New Roman" w:cs="Times New Roman"/>
          <w:color w:val="auto"/>
        </w:rPr>
        <w:t xml:space="preserve">r) </w:t>
      </w:r>
      <w:r w:rsidR="00973916">
        <w:rPr>
          <w:rFonts w:ascii="Times New Roman" w:hAnsi="Times New Roman" w:cs="Times New Roman"/>
          <w:color w:val="auto"/>
        </w:rPr>
        <w:t xml:space="preserve">, </w:t>
      </w:r>
      <w:r w:rsidRPr="00973916">
        <w:rPr>
          <w:rStyle w:val="Uwydatnienie"/>
          <w:rFonts w:ascii="Times New Roman" w:hAnsi="Times New Roman" w:cs="Times New Roman"/>
          <w:i w:val="0"/>
          <w:color w:val="auto"/>
        </w:rPr>
        <w:t>oraz I - II gimnazjum (200</w:t>
      </w:r>
      <w:r w:rsidR="00C42F65">
        <w:rPr>
          <w:rStyle w:val="Uwydatnienie"/>
          <w:rFonts w:ascii="Times New Roman" w:hAnsi="Times New Roman" w:cs="Times New Roman"/>
          <w:i w:val="0"/>
          <w:color w:val="auto"/>
        </w:rPr>
        <w:t>3</w:t>
      </w:r>
      <w:r w:rsidRPr="00973916">
        <w:rPr>
          <w:rStyle w:val="Uwydatnienie"/>
          <w:rFonts w:ascii="Times New Roman" w:hAnsi="Times New Roman" w:cs="Times New Roman"/>
          <w:i w:val="0"/>
          <w:color w:val="auto"/>
        </w:rPr>
        <w:t>r, 200</w:t>
      </w:r>
      <w:r w:rsidR="00C42F65">
        <w:rPr>
          <w:rStyle w:val="Uwydatnienie"/>
          <w:rFonts w:ascii="Times New Roman" w:hAnsi="Times New Roman" w:cs="Times New Roman"/>
          <w:i w:val="0"/>
          <w:color w:val="auto"/>
        </w:rPr>
        <w:t>2</w:t>
      </w:r>
      <w:r w:rsidRPr="00973916">
        <w:rPr>
          <w:rStyle w:val="Uwydatnienie"/>
          <w:rFonts w:ascii="Times New Roman" w:hAnsi="Times New Roman" w:cs="Times New Roman"/>
          <w:i w:val="0"/>
          <w:color w:val="auto"/>
        </w:rPr>
        <w:t>r)</w:t>
      </w:r>
      <w:r w:rsidR="00973916">
        <w:rPr>
          <w:rStyle w:val="Uwydatnienie"/>
          <w:rFonts w:ascii="Times New Roman" w:hAnsi="Times New Roman" w:cs="Times New Roman"/>
          <w:i w:val="0"/>
          <w:color w:val="auto"/>
        </w:rPr>
        <w:t>,</w:t>
      </w:r>
      <w:r w:rsidRPr="00973916">
        <w:rPr>
          <w:rStyle w:val="Uwydatnienie"/>
          <w:rFonts w:ascii="Times New Roman" w:hAnsi="Times New Roman" w:cs="Times New Roman"/>
          <w:i w:val="0"/>
          <w:color w:val="auto"/>
        </w:rPr>
        <w:t xml:space="preserve"> III klasa gimnazjum (</w:t>
      </w:r>
      <w:r w:rsidR="00C42F65">
        <w:rPr>
          <w:rStyle w:val="Uwydatnienie"/>
          <w:rFonts w:ascii="Times New Roman" w:hAnsi="Times New Roman" w:cs="Times New Roman"/>
          <w:i w:val="0"/>
          <w:color w:val="auto"/>
        </w:rPr>
        <w:t>2001</w:t>
      </w:r>
      <w:r w:rsidRPr="00973916">
        <w:rPr>
          <w:rStyle w:val="Uwydatnienie"/>
          <w:rFonts w:ascii="Times New Roman" w:hAnsi="Times New Roman" w:cs="Times New Roman"/>
          <w:i w:val="0"/>
          <w:color w:val="auto"/>
        </w:rPr>
        <w:t>r.)</w:t>
      </w:r>
      <w:r w:rsidR="00973916">
        <w:rPr>
          <w:rStyle w:val="Uwydatnienie"/>
          <w:rFonts w:ascii="Times New Roman" w:hAnsi="Times New Roman" w:cs="Times New Roman"/>
          <w:i w:val="0"/>
          <w:color w:val="auto"/>
        </w:rPr>
        <w:t>.</w:t>
      </w:r>
    </w:p>
    <w:p w:rsidR="00973916" w:rsidRDefault="00F36EDA" w:rsidP="00973916">
      <w:pPr>
        <w:pStyle w:val="NormalnyWeb"/>
        <w:spacing w:line="360" w:lineRule="auto"/>
        <w:jc w:val="both"/>
        <w:rPr>
          <w:rStyle w:val="Uwydatnienie"/>
          <w:rFonts w:ascii="Times New Roman" w:hAnsi="Times New Roman" w:cs="Times New Roman"/>
          <w:i w:val="0"/>
          <w:color w:val="auto"/>
        </w:rPr>
      </w:pPr>
      <w:r w:rsidRPr="00973916">
        <w:rPr>
          <w:rFonts w:ascii="Times New Roman" w:hAnsi="Times New Roman" w:cs="Times New Roman"/>
          <w:color w:val="auto"/>
        </w:rPr>
        <w:t xml:space="preserve">Zawody w/w konkurencjach przeprowadzone zostaną osobno w kategorii klas V i młodsi, osobno w kategorii klas VI. </w:t>
      </w:r>
      <w:r w:rsidRPr="00973916">
        <w:rPr>
          <w:rStyle w:val="Uwydatnienie"/>
          <w:rFonts w:ascii="Times New Roman" w:hAnsi="Times New Roman" w:cs="Times New Roman"/>
          <w:i w:val="0"/>
          <w:color w:val="auto"/>
        </w:rPr>
        <w:t xml:space="preserve">W gimnazjum klasa I </w:t>
      </w:r>
      <w:proofErr w:type="spellStart"/>
      <w:r w:rsidRPr="00973916">
        <w:rPr>
          <w:rStyle w:val="Uwydatnienie"/>
          <w:rFonts w:ascii="Times New Roman" w:hAnsi="Times New Roman" w:cs="Times New Roman"/>
          <w:i w:val="0"/>
          <w:color w:val="auto"/>
        </w:rPr>
        <w:t>i</w:t>
      </w:r>
      <w:proofErr w:type="spellEnd"/>
      <w:r w:rsidRPr="00973916">
        <w:rPr>
          <w:rStyle w:val="Uwydatnienie"/>
          <w:rFonts w:ascii="Times New Roman" w:hAnsi="Times New Roman" w:cs="Times New Roman"/>
          <w:i w:val="0"/>
          <w:color w:val="auto"/>
        </w:rPr>
        <w:t xml:space="preserve"> II jako jedna grupa wiekowa a III kl. osobno.</w:t>
      </w:r>
    </w:p>
    <w:p w:rsidR="00F36EDA" w:rsidRDefault="00973916" w:rsidP="00973916">
      <w:pPr>
        <w:pStyle w:val="NormalnyWeb"/>
        <w:spacing w:line="360" w:lineRule="auto"/>
        <w:jc w:val="both"/>
        <w:rPr>
          <w:rStyle w:val="Uwydatnienie"/>
          <w:rFonts w:ascii="Times New Roman" w:hAnsi="Times New Roman" w:cs="Times New Roman"/>
          <w:b/>
          <w:color w:val="auto"/>
        </w:rPr>
      </w:pPr>
      <w:r w:rsidRPr="00973916">
        <w:rPr>
          <w:rStyle w:val="Uwydatnienie"/>
          <w:rFonts w:ascii="Times New Roman" w:hAnsi="Times New Roman" w:cs="Times New Roman"/>
          <w:b/>
          <w:i w:val="0"/>
          <w:color w:val="auto"/>
        </w:rPr>
        <w:t>Kula dziewcząt i chłopców w szkołach podstawowych – jedna kateg</w:t>
      </w:r>
      <w:r w:rsidR="00387DEB">
        <w:rPr>
          <w:rStyle w:val="Uwydatnienie"/>
          <w:rFonts w:ascii="Times New Roman" w:hAnsi="Times New Roman" w:cs="Times New Roman"/>
          <w:b/>
          <w:i w:val="0"/>
          <w:color w:val="auto"/>
        </w:rPr>
        <w:t xml:space="preserve">oria wiekowa (klasa VI </w:t>
      </w:r>
      <w:r w:rsidRPr="00973916">
        <w:rPr>
          <w:rStyle w:val="Uwydatnienie"/>
          <w:rFonts w:ascii="Times New Roman" w:hAnsi="Times New Roman" w:cs="Times New Roman"/>
          <w:b/>
          <w:i w:val="0"/>
          <w:color w:val="auto"/>
        </w:rPr>
        <w:t>).</w:t>
      </w:r>
      <w:r w:rsidR="00F36EDA" w:rsidRPr="00973916">
        <w:rPr>
          <w:rStyle w:val="Uwydatnienie"/>
          <w:rFonts w:ascii="Times New Roman" w:hAnsi="Times New Roman" w:cs="Times New Roman"/>
          <w:b/>
          <w:color w:val="auto"/>
        </w:rPr>
        <w:t xml:space="preserve"> </w:t>
      </w:r>
    </w:p>
    <w:p w:rsidR="00387DEB" w:rsidRPr="00973916" w:rsidRDefault="00387DEB" w:rsidP="00973916">
      <w:pPr>
        <w:pStyle w:val="NormalnyWeb"/>
        <w:spacing w:line="360" w:lineRule="auto"/>
        <w:jc w:val="both"/>
        <w:rPr>
          <w:rFonts w:ascii="Times New Roman" w:hAnsi="Times New Roman" w:cs="Times New Roman"/>
          <w:b/>
          <w:color w:val="auto"/>
        </w:rPr>
      </w:pPr>
      <w:r w:rsidRPr="00973916">
        <w:rPr>
          <w:rStyle w:val="Uwydatnienie"/>
          <w:rFonts w:ascii="Times New Roman" w:hAnsi="Times New Roman" w:cs="Times New Roman"/>
          <w:b/>
          <w:i w:val="0"/>
          <w:color w:val="auto"/>
        </w:rPr>
        <w:t xml:space="preserve">Kula dziewcząt i chłopców w </w:t>
      </w:r>
      <w:r w:rsidR="00611BBD">
        <w:rPr>
          <w:rStyle w:val="Uwydatnienie"/>
          <w:rFonts w:ascii="Times New Roman" w:hAnsi="Times New Roman" w:cs="Times New Roman"/>
          <w:b/>
          <w:i w:val="0"/>
          <w:color w:val="auto"/>
        </w:rPr>
        <w:t>szkołach gimnazjalnych</w:t>
      </w:r>
      <w:r w:rsidRPr="00973916">
        <w:rPr>
          <w:rStyle w:val="Uwydatnienie"/>
          <w:rFonts w:ascii="Times New Roman" w:hAnsi="Times New Roman" w:cs="Times New Roman"/>
          <w:b/>
          <w:i w:val="0"/>
          <w:color w:val="auto"/>
        </w:rPr>
        <w:t xml:space="preserve"> – jedna kateg</w:t>
      </w:r>
      <w:r>
        <w:rPr>
          <w:rStyle w:val="Uwydatnienie"/>
          <w:rFonts w:ascii="Times New Roman" w:hAnsi="Times New Roman" w:cs="Times New Roman"/>
          <w:b/>
          <w:i w:val="0"/>
          <w:color w:val="auto"/>
        </w:rPr>
        <w:t>oria wiekowa (</w:t>
      </w:r>
      <w:r w:rsidR="00611BBD">
        <w:rPr>
          <w:rStyle w:val="Uwydatnienie"/>
          <w:rFonts w:ascii="Times New Roman" w:hAnsi="Times New Roman" w:cs="Times New Roman"/>
          <w:b/>
          <w:i w:val="0"/>
          <w:color w:val="auto"/>
        </w:rPr>
        <w:t>klasa I-III</w:t>
      </w:r>
      <w:r>
        <w:rPr>
          <w:rStyle w:val="Uwydatnienie"/>
          <w:rFonts w:ascii="Times New Roman" w:hAnsi="Times New Roman" w:cs="Times New Roman"/>
          <w:b/>
          <w:i w:val="0"/>
          <w:color w:val="auto"/>
        </w:rPr>
        <w:t xml:space="preserve"> </w:t>
      </w:r>
      <w:r w:rsidRPr="00973916">
        <w:rPr>
          <w:rStyle w:val="Uwydatnienie"/>
          <w:rFonts w:ascii="Times New Roman" w:hAnsi="Times New Roman" w:cs="Times New Roman"/>
          <w:b/>
          <w:i w:val="0"/>
          <w:color w:val="auto"/>
        </w:rPr>
        <w:t>).</w:t>
      </w:r>
    </w:p>
    <w:p w:rsidR="00F36EDA" w:rsidRPr="00973916" w:rsidRDefault="00F36EDA" w:rsidP="00973916">
      <w:pPr>
        <w:pStyle w:val="NormalnyWeb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73916">
        <w:rPr>
          <w:rFonts w:ascii="Times New Roman" w:hAnsi="Times New Roman" w:cs="Times New Roman"/>
          <w:color w:val="auto"/>
        </w:rPr>
        <w:t xml:space="preserve">60m, eliminacje i finał "A" </w:t>
      </w:r>
      <w:r w:rsidR="00973916">
        <w:rPr>
          <w:rFonts w:ascii="Times New Roman" w:hAnsi="Times New Roman" w:cs="Times New Roman"/>
          <w:color w:val="auto"/>
        </w:rPr>
        <w:t>– 6 osób,</w:t>
      </w:r>
    </w:p>
    <w:p w:rsidR="00EE6F85" w:rsidRPr="00973916" w:rsidRDefault="00EE6F85" w:rsidP="00973916">
      <w:pPr>
        <w:pStyle w:val="NormalnyWeb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73916">
        <w:rPr>
          <w:rFonts w:ascii="Times New Roman" w:hAnsi="Times New Roman" w:cs="Times New Roman"/>
          <w:color w:val="auto"/>
        </w:rPr>
        <w:t>300/600/1000m.</w:t>
      </w:r>
      <w:r w:rsidR="00973916">
        <w:rPr>
          <w:rFonts w:ascii="Times New Roman" w:hAnsi="Times New Roman" w:cs="Times New Roman"/>
          <w:color w:val="auto"/>
        </w:rPr>
        <w:t xml:space="preserve"> serie na czas,</w:t>
      </w:r>
    </w:p>
    <w:p w:rsidR="00F36EDA" w:rsidRPr="00973916" w:rsidRDefault="00F36EDA" w:rsidP="00973916">
      <w:pPr>
        <w:pStyle w:val="NormalnyWeb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73916">
        <w:rPr>
          <w:rFonts w:ascii="Times New Roman" w:hAnsi="Times New Roman" w:cs="Times New Roman"/>
          <w:color w:val="auto"/>
        </w:rPr>
        <w:t xml:space="preserve">Skok w dal szkoły podstawowe - </w:t>
      </w:r>
      <w:r w:rsidR="0044749A">
        <w:rPr>
          <w:rFonts w:ascii="Times New Roman" w:hAnsi="Times New Roman" w:cs="Times New Roman"/>
          <w:color w:val="auto"/>
        </w:rPr>
        <w:t>trzy</w:t>
      </w:r>
      <w:r w:rsidR="00973916">
        <w:rPr>
          <w:rFonts w:ascii="Times New Roman" w:hAnsi="Times New Roman" w:cs="Times New Roman"/>
          <w:color w:val="auto"/>
        </w:rPr>
        <w:t xml:space="preserve"> próby z metrowej strefy,</w:t>
      </w:r>
    </w:p>
    <w:p w:rsidR="00EE6F85" w:rsidRPr="00973916" w:rsidRDefault="00F36EDA" w:rsidP="00973916">
      <w:pPr>
        <w:pStyle w:val="NormalnyWeb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i/>
          <w:color w:val="auto"/>
        </w:rPr>
      </w:pPr>
      <w:r w:rsidRPr="00973916">
        <w:rPr>
          <w:rStyle w:val="Uwydatnienie"/>
          <w:rFonts w:ascii="Times New Roman" w:hAnsi="Times New Roman" w:cs="Times New Roman"/>
          <w:i w:val="0"/>
          <w:color w:val="auto"/>
        </w:rPr>
        <w:t xml:space="preserve">gimnazjum - </w:t>
      </w:r>
      <w:r w:rsidR="0044749A">
        <w:rPr>
          <w:rStyle w:val="Uwydatnienie"/>
          <w:rFonts w:ascii="Times New Roman" w:hAnsi="Times New Roman" w:cs="Times New Roman"/>
          <w:i w:val="0"/>
          <w:color w:val="auto"/>
        </w:rPr>
        <w:t>trzy</w:t>
      </w:r>
      <w:r w:rsidR="00973916">
        <w:rPr>
          <w:rStyle w:val="Uwydatnienie"/>
          <w:rFonts w:ascii="Times New Roman" w:hAnsi="Times New Roman" w:cs="Times New Roman"/>
          <w:i w:val="0"/>
          <w:color w:val="auto"/>
        </w:rPr>
        <w:t xml:space="preserve"> próby z belki,</w:t>
      </w:r>
    </w:p>
    <w:p w:rsidR="00EE6F85" w:rsidRPr="00D34835" w:rsidRDefault="00F36EDA" w:rsidP="00973916">
      <w:pPr>
        <w:pStyle w:val="NormalnyWeb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D34835">
        <w:rPr>
          <w:rFonts w:ascii="Times New Roman" w:hAnsi="Times New Roman" w:cs="Times New Roman"/>
          <w:color w:val="auto"/>
        </w:rPr>
        <w:t>Pchnięcie kulą uczennice i uczniowie gimnazjum</w:t>
      </w:r>
      <w:r w:rsidR="004C7CC5" w:rsidRPr="00D34835">
        <w:rPr>
          <w:rFonts w:ascii="Times New Roman" w:hAnsi="Times New Roman" w:cs="Times New Roman"/>
          <w:color w:val="auto"/>
        </w:rPr>
        <w:t xml:space="preserve"> i podstawówka</w:t>
      </w:r>
      <w:r w:rsidRPr="00D34835">
        <w:rPr>
          <w:rFonts w:ascii="Times New Roman" w:hAnsi="Times New Roman" w:cs="Times New Roman"/>
          <w:color w:val="auto"/>
        </w:rPr>
        <w:t xml:space="preserve"> (</w:t>
      </w:r>
      <w:r w:rsidR="0044749A">
        <w:rPr>
          <w:rFonts w:ascii="Times New Roman" w:hAnsi="Times New Roman" w:cs="Times New Roman"/>
          <w:color w:val="auto"/>
        </w:rPr>
        <w:t xml:space="preserve">trzy </w:t>
      </w:r>
      <w:r w:rsidR="00973916" w:rsidRPr="00D34835">
        <w:rPr>
          <w:rFonts w:ascii="Times New Roman" w:hAnsi="Times New Roman" w:cs="Times New Roman"/>
          <w:color w:val="auto"/>
        </w:rPr>
        <w:t>próby),</w:t>
      </w:r>
    </w:p>
    <w:p w:rsidR="00CD2D9D" w:rsidRPr="00973916" w:rsidRDefault="00F36EDA" w:rsidP="00D34835">
      <w:pPr>
        <w:pStyle w:val="NormalnyWeb"/>
        <w:spacing w:line="360" w:lineRule="auto"/>
        <w:ind w:firstLine="360"/>
        <w:jc w:val="both"/>
        <w:rPr>
          <w:rFonts w:ascii="Times New Roman" w:hAnsi="Times New Roman" w:cs="Times New Roman"/>
          <w:color w:val="auto"/>
        </w:rPr>
      </w:pPr>
      <w:r w:rsidRPr="00973916">
        <w:rPr>
          <w:rFonts w:ascii="Times New Roman" w:hAnsi="Times New Roman" w:cs="Times New Roman"/>
          <w:color w:val="auto"/>
        </w:rPr>
        <w:t xml:space="preserve">Szkoła zgłasza drużynę składającą się z dziewcząt i chłopców - podzielonych na zespoły w każdej klasie. Maksymalnie w kategorii wiekowej można zgłosić jedną osobę w skoku w dal </w:t>
      </w:r>
      <w:r w:rsidR="00383434" w:rsidRPr="00973916">
        <w:rPr>
          <w:rFonts w:ascii="Times New Roman" w:hAnsi="Times New Roman" w:cs="Times New Roman"/>
          <w:color w:val="auto"/>
        </w:rPr>
        <w:t>i wzwyż,</w:t>
      </w:r>
      <w:r w:rsidR="00383434" w:rsidRPr="00973916">
        <w:rPr>
          <w:rFonts w:ascii="Times New Roman" w:hAnsi="Times New Roman" w:cs="Times New Roman"/>
          <w:color w:val="auto"/>
        </w:rPr>
        <w:br/>
      </w:r>
      <w:r w:rsidRPr="00973916">
        <w:rPr>
          <w:rFonts w:ascii="Times New Roman" w:hAnsi="Times New Roman" w:cs="Times New Roman"/>
          <w:color w:val="auto"/>
        </w:rPr>
        <w:t xml:space="preserve"> dwie osoby na 60m</w:t>
      </w:r>
      <w:r w:rsidR="004C7CC5" w:rsidRPr="00973916">
        <w:rPr>
          <w:rStyle w:val="Uwydatnienie"/>
          <w:rFonts w:ascii="Times New Roman" w:hAnsi="Times New Roman" w:cs="Times New Roman"/>
          <w:i w:val="0"/>
          <w:color w:val="auto"/>
        </w:rPr>
        <w:t xml:space="preserve">, </w:t>
      </w:r>
      <w:r w:rsidR="000C2486" w:rsidRPr="00973916">
        <w:rPr>
          <w:rStyle w:val="Uwydatnienie"/>
          <w:rFonts w:ascii="Times New Roman" w:hAnsi="Times New Roman" w:cs="Times New Roman"/>
          <w:i w:val="0"/>
          <w:color w:val="auto"/>
        </w:rPr>
        <w:t xml:space="preserve">300, </w:t>
      </w:r>
      <w:r w:rsidR="004C7CC5" w:rsidRPr="00973916">
        <w:rPr>
          <w:rStyle w:val="Uwydatnienie"/>
          <w:rFonts w:ascii="Times New Roman" w:hAnsi="Times New Roman" w:cs="Times New Roman"/>
          <w:i w:val="0"/>
          <w:color w:val="auto"/>
        </w:rPr>
        <w:t>600/1000m. W pchnięciu kulą g</w:t>
      </w:r>
      <w:r w:rsidRPr="00973916">
        <w:rPr>
          <w:rStyle w:val="Uwydatnienie"/>
          <w:rFonts w:ascii="Times New Roman" w:hAnsi="Times New Roman" w:cs="Times New Roman"/>
          <w:i w:val="0"/>
          <w:color w:val="auto"/>
        </w:rPr>
        <w:t xml:space="preserve">imnazja </w:t>
      </w:r>
      <w:r w:rsidR="004C7CC5" w:rsidRPr="00973916">
        <w:rPr>
          <w:rStyle w:val="Uwydatnienie"/>
          <w:rFonts w:ascii="Times New Roman" w:hAnsi="Times New Roman" w:cs="Times New Roman"/>
          <w:i w:val="0"/>
          <w:color w:val="auto"/>
        </w:rPr>
        <w:t xml:space="preserve">i szkoły podstawowe </w:t>
      </w:r>
      <w:r w:rsidRPr="00973916">
        <w:rPr>
          <w:rStyle w:val="Uwydatnienie"/>
          <w:rFonts w:ascii="Times New Roman" w:hAnsi="Times New Roman" w:cs="Times New Roman"/>
          <w:i w:val="0"/>
          <w:color w:val="auto"/>
        </w:rPr>
        <w:t xml:space="preserve">zgłaszają po dwie osoby z dowolnej klasy tak w kategorii chłopców jak i dziewcząt. </w:t>
      </w:r>
    </w:p>
    <w:p w:rsidR="00F36EDA" w:rsidRDefault="00F36EDA" w:rsidP="00973916">
      <w:pPr>
        <w:pStyle w:val="NormalnyWeb"/>
        <w:spacing w:line="360" w:lineRule="auto"/>
        <w:jc w:val="both"/>
        <w:rPr>
          <w:rStyle w:val="Uwydatnienie"/>
          <w:rFonts w:ascii="Times New Roman" w:hAnsi="Times New Roman" w:cs="Times New Roman"/>
          <w:b/>
          <w:bCs/>
          <w:i w:val="0"/>
          <w:color w:val="auto"/>
          <w:sz w:val="22"/>
          <w:szCs w:val="22"/>
          <w:u w:val="single"/>
        </w:rPr>
      </w:pPr>
      <w:r w:rsidRPr="00973916">
        <w:rPr>
          <w:rStyle w:val="Uwydatnienie"/>
          <w:rFonts w:ascii="Times New Roman" w:hAnsi="Times New Roman" w:cs="Times New Roman"/>
          <w:b/>
          <w:bCs/>
          <w:i w:val="0"/>
          <w:color w:val="auto"/>
          <w:sz w:val="22"/>
          <w:szCs w:val="22"/>
          <w:u w:val="single"/>
        </w:rPr>
        <w:t xml:space="preserve">Uczeń ze Szkoły Podstawowej jak i z Gimnazjum ma prawo startu tylko w jednej konkurencji. </w:t>
      </w:r>
    </w:p>
    <w:p w:rsidR="00973916" w:rsidRPr="00973916" w:rsidRDefault="00973916" w:rsidP="00973916">
      <w:pPr>
        <w:pStyle w:val="NormalnyWeb"/>
        <w:spacing w:line="360" w:lineRule="auto"/>
        <w:jc w:val="both"/>
        <w:rPr>
          <w:rFonts w:ascii="Times New Roman" w:hAnsi="Times New Roman" w:cs="Times New Roman"/>
          <w:i/>
          <w:color w:val="auto"/>
          <w:sz w:val="22"/>
          <w:szCs w:val="22"/>
          <w:u w:val="single"/>
        </w:rPr>
      </w:pPr>
    </w:p>
    <w:p w:rsidR="00F36EDA" w:rsidRPr="004B3286" w:rsidRDefault="00F36EDA" w:rsidP="00973916">
      <w:pPr>
        <w:pStyle w:val="NormalnyWeb"/>
        <w:spacing w:line="360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4B3286">
        <w:rPr>
          <w:rFonts w:ascii="Times New Roman" w:hAnsi="Times New Roman" w:cs="Times New Roman"/>
          <w:b/>
          <w:color w:val="auto"/>
          <w:sz w:val="24"/>
          <w:szCs w:val="24"/>
        </w:rPr>
        <w:t>5.</w:t>
      </w:r>
      <w:r w:rsidRPr="004B3286">
        <w:rPr>
          <w:rFonts w:ascii="Times New Roman" w:hAnsi="Times New Roman" w:cs="Times New Roman"/>
          <w:color w:val="auto"/>
          <w:sz w:val="24"/>
          <w:szCs w:val="24"/>
        </w:rPr>
        <w:t xml:space="preserve">  </w:t>
      </w:r>
      <w:r w:rsidRPr="004B3286">
        <w:rPr>
          <w:rStyle w:val="Pogrubienie"/>
          <w:rFonts w:ascii="Times New Roman" w:hAnsi="Times New Roman" w:cs="Times New Roman"/>
          <w:color w:val="auto"/>
          <w:sz w:val="24"/>
          <w:szCs w:val="24"/>
          <w:u w:val="single"/>
        </w:rPr>
        <w:t>Nagrody:</w:t>
      </w:r>
      <w:r w:rsidRPr="004B3286">
        <w:rPr>
          <w:rStyle w:val="Pogrubienie"/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F36EDA" w:rsidRPr="004B3286" w:rsidRDefault="00F36EDA" w:rsidP="004B3286">
      <w:pPr>
        <w:pStyle w:val="NormalnyWeb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4B3286">
        <w:rPr>
          <w:rFonts w:ascii="Times New Roman" w:hAnsi="Times New Roman" w:cs="Times New Roman"/>
          <w:color w:val="auto"/>
        </w:rPr>
        <w:t>Pierwsze trzy osoby w każ</w:t>
      </w:r>
      <w:r w:rsidR="004B3286" w:rsidRPr="004B3286">
        <w:rPr>
          <w:rFonts w:ascii="Times New Roman" w:hAnsi="Times New Roman" w:cs="Times New Roman"/>
          <w:color w:val="auto"/>
        </w:rPr>
        <w:t>dej konkurencji otrzymują medale</w:t>
      </w:r>
      <w:r w:rsidRPr="004B3286">
        <w:rPr>
          <w:rFonts w:ascii="Times New Roman" w:hAnsi="Times New Roman" w:cs="Times New Roman"/>
          <w:color w:val="auto"/>
        </w:rPr>
        <w:t xml:space="preserve"> </w:t>
      </w:r>
    </w:p>
    <w:p w:rsidR="00973916" w:rsidRDefault="00F36EDA" w:rsidP="00973916">
      <w:pPr>
        <w:pStyle w:val="NormalnyWeb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73916">
        <w:rPr>
          <w:rFonts w:ascii="Times New Roman" w:hAnsi="Times New Roman" w:cs="Times New Roman"/>
          <w:color w:val="auto"/>
        </w:rPr>
        <w:t xml:space="preserve">Szkoły, które zajmą miejsca od I do III w punktacji drużynowej (łącznie dziewczęta i chłopcy) otrzymają puchary. </w:t>
      </w:r>
    </w:p>
    <w:p w:rsidR="0044749A" w:rsidRDefault="00C04CCD" w:rsidP="00973916">
      <w:pPr>
        <w:pStyle w:val="NormalnyWeb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73916">
        <w:rPr>
          <w:rFonts w:ascii="Times New Roman" w:hAnsi="Times New Roman" w:cs="Times New Roman"/>
          <w:color w:val="auto"/>
        </w:rPr>
        <w:t xml:space="preserve">Do punktacji drużynowej </w:t>
      </w:r>
      <w:r w:rsidR="0044749A">
        <w:rPr>
          <w:rFonts w:ascii="Times New Roman" w:hAnsi="Times New Roman" w:cs="Times New Roman"/>
          <w:color w:val="auto"/>
        </w:rPr>
        <w:t xml:space="preserve">szkół </w:t>
      </w:r>
      <w:r w:rsidRPr="00973916">
        <w:rPr>
          <w:rFonts w:ascii="Times New Roman" w:hAnsi="Times New Roman" w:cs="Times New Roman"/>
          <w:color w:val="auto"/>
        </w:rPr>
        <w:t>zalicza</w:t>
      </w:r>
      <w:r w:rsidR="0044749A">
        <w:rPr>
          <w:rFonts w:ascii="Times New Roman" w:hAnsi="Times New Roman" w:cs="Times New Roman"/>
          <w:color w:val="auto"/>
        </w:rPr>
        <w:t>ć</w:t>
      </w:r>
      <w:r w:rsidRPr="00973916">
        <w:rPr>
          <w:rFonts w:ascii="Times New Roman" w:hAnsi="Times New Roman" w:cs="Times New Roman"/>
          <w:color w:val="auto"/>
        </w:rPr>
        <w:t xml:space="preserve"> się </w:t>
      </w:r>
      <w:r w:rsidR="0044749A">
        <w:rPr>
          <w:rFonts w:ascii="Times New Roman" w:hAnsi="Times New Roman" w:cs="Times New Roman"/>
          <w:color w:val="auto"/>
        </w:rPr>
        <w:t>będzie ilość zdobytych medali wg punktacji:</w:t>
      </w:r>
    </w:p>
    <w:p w:rsidR="0044749A" w:rsidRDefault="0044749A" w:rsidP="0044749A">
      <w:pPr>
        <w:pStyle w:val="NormalnyWeb"/>
        <w:spacing w:line="360" w:lineRule="auto"/>
        <w:ind w:left="72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Złoty medal – 3 pkt.</w:t>
      </w:r>
    </w:p>
    <w:p w:rsidR="0044749A" w:rsidRDefault="0044749A" w:rsidP="0044749A">
      <w:pPr>
        <w:pStyle w:val="NormalnyWeb"/>
        <w:spacing w:line="360" w:lineRule="auto"/>
        <w:ind w:left="72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Srebrny medal – 2 pkt.</w:t>
      </w:r>
    </w:p>
    <w:p w:rsidR="00973916" w:rsidRDefault="0044749A" w:rsidP="0044749A">
      <w:pPr>
        <w:pStyle w:val="NormalnyWeb"/>
        <w:spacing w:line="360" w:lineRule="auto"/>
        <w:ind w:left="72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Brązowy medal – 1 pkt.</w:t>
      </w:r>
      <w:r w:rsidR="00C04CCD" w:rsidRPr="00973916">
        <w:rPr>
          <w:rFonts w:ascii="Times New Roman" w:hAnsi="Times New Roman" w:cs="Times New Roman"/>
          <w:color w:val="auto"/>
        </w:rPr>
        <w:t xml:space="preserve"> </w:t>
      </w:r>
      <w:r w:rsidR="00973916">
        <w:rPr>
          <w:rFonts w:ascii="Times New Roman" w:hAnsi="Times New Roman" w:cs="Times New Roman"/>
          <w:color w:val="auto"/>
        </w:rPr>
        <w:t xml:space="preserve">                           </w:t>
      </w:r>
    </w:p>
    <w:p w:rsidR="00D34835" w:rsidRDefault="00D34835" w:rsidP="00973916">
      <w:pPr>
        <w:pStyle w:val="NormalnyWeb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Uczniowie ZSOMS w Raciborzu nie uczestniczą  w klasyfikacji punktowej.</w:t>
      </w:r>
    </w:p>
    <w:p w:rsidR="004B3286" w:rsidRPr="00973916" w:rsidRDefault="004B3286" w:rsidP="004B3286">
      <w:pPr>
        <w:pStyle w:val="NormalnyWeb"/>
        <w:spacing w:line="360" w:lineRule="auto"/>
        <w:ind w:left="720"/>
        <w:jc w:val="both"/>
        <w:rPr>
          <w:rFonts w:ascii="Times New Roman" w:hAnsi="Times New Roman" w:cs="Times New Roman"/>
          <w:color w:val="auto"/>
        </w:rPr>
      </w:pPr>
    </w:p>
    <w:p w:rsidR="00F36EDA" w:rsidRPr="00973916" w:rsidRDefault="00F36EDA" w:rsidP="00973916">
      <w:pPr>
        <w:pStyle w:val="NormalnyWeb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4B3286">
        <w:rPr>
          <w:rFonts w:ascii="Times New Roman" w:hAnsi="Times New Roman" w:cs="Times New Roman"/>
          <w:b/>
          <w:color w:val="auto"/>
          <w:sz w:val="24"/>
          <w:szCs w:val="24"/>
        </w:rPr>
        <w:t>6.</w:t>
      </w:r>
      <w:r w:rsidRPr="004B3286">
        <w:rPr>
          <w:rFonts w:ascii="Times New Roman" w:hAnsi="Times New Roman" w:cs="Times New Roman"/>
          <w:color w:val="auto"/>
          <w:sz w:val="24"/>
          <w:szCs w:val="24"/>
        </w:rPr>
        <w:t xml:space="preserve">  </w:t>
      </w:r>
      <w:r w:rsidRPr="004B3286">
        <w:rPr>
          <w:rStyle w:val="Pogrubienie"/>
          <w:rFonts w:ascii="Times New Roman" w:hAnsi="Times New Roman" w:cs="Times New Roman"/>
          <w:color w:val="auto"/>
          <w:sz w:val="24"/>
          <w:szCs w:val="24"/>
          <w:u w:val="single"/>
        </w:rPr>
        <w:t>Zgłoszenia:</w:t>
      </w:r>
      <w:r w:rsidRPr="004B3286">
        <w:rPr>
          <w:rStyle w:val="Pogrubienie"/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4B3286" w:rsidRDefault="00F36EDA" w:rsidP="004B3286">
      <w:pPr>
        <w:pStyle w:val="NormalnyWeb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73916">
        <w:rPr>
          <w:rFonts w:ascii="Times New Roman" w:hAnsi="Times New Roman" w:cs="Times New Roman"/>
          <w:color w:val="auto"/>
        </w:rPr>
        <w:t xml:space="preserve">Udział </w:t>
      </w:r>
      <w:r w:rsidR="00C42F65">
        <w:rPr>
          <w:rFonts w:ascii="Times New Roman" w:hAnsi="Times New Roman" w:cs="Times New Roman"/>
          <w:color w:val="auto"/>
        </w:rPr>
        <w:t xml:space="preserve">szkół </w:t>
      </w:r>
      <w:r w:rsidRPr="00973916">
        <w:rPr>
          <w:rFonts w:ascii="Times New Roman" w:hAnsi="Times New Roman" w:cs="Times New Roman"/>
          <w:color w:val="auto"/>
        </w:rPr>
        <w:t xml:space="preserve">w zawodach należy potwierdzić </w:t>
      </w:r>
      <w:r w:rsidR="00E45266" w:rsidRPr="00973916">
        <w:rPr>
          <w:rFonts w:ascii="Times New Roman" w:hAnsi="Times New Roman" w:cs="Times New Roman"/>
          <w:color w:val="auto"/>
        </w:rPr>
        <w:t xml:space="preserve">na adres email </w:t>
      </w:r>
      <w:r w:rsidR="00E45266" w:rsidRPr="00973916">
        <w:rPr>
          <w:rFonts w:ascii="Times New Roman" w:hAnsi="Times New Roman" w:cs="Times New Roman"/>
          <w:b/>
          <w:i/>
          <w:color w:val="0070C0"/>
        </w:rPr>
        <w:t>sport@smsraciborz.pl</w:t>
      </w:r>
      <w:r w:rsidRPr="00973916">
        <w:rPr>
          <w:rFonts w:ascii="Times New Roman" w:hAnsi="Times New Roman" w:cs="Times New Roman"/>
          <w:color w:val="auto"/>
        </w:rPr>
        <w:t xml:space="preserve"> do dnia </w:t>
      </w:r>
      <w:r w:rsidR="00611BBD">
        <w:rPr>
          <w:rFonts w:ascii="Times New Roman" w:hAnsi="Times New Roman" w:cs="Times New Roman"/>
          <w:color w:val="auto"/>
        </w:rPr>
        <w:t>05</w:t>
      </w:r>
      <w:r w:rsidR="002E03AD" w:rsidRPr="00973916">
        <w:rPr>
          <w:rFonts w:ascii="Times New Roman" w:hAnsi="Times New Roman" w:cs="Times New Roman"/>
          <w:color w:val="auto"/>
        </w:rPr>
        <w:t>.06.201</w:t>
      </w:r>
      <w:r w:rsidR="00611BBD">
        <w:rPr>
          <w:rFonts w:ascii="Times New Roman" w:hAnsi="Times New Roman" w:cs="Times New Roman"/>
          <w:color w:val="auto"/>
        </w:rPr>
        <w:t>7r.</w:t>
      </w:r>
    </w:p>
    <w:p w:rsidR="00F36EDA" w:rsidRPr="00973916" w:rsidRDefault="00C42F65" w:rsidP="004B3286">
      <w:pPr>
        <w:pStyle w:val="NormalnyWeb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Zgłoszenia</w:t>
      </w:r>
      <w:r w:rsidR="00F36EDA" w:rsidRPr="00973916">
        <w:rPr>
          <w:rFonts w:ascii="Times New Roman" w:hAnsi="Times New Roman" w:cs="Times New Roman"/>
          <w:color w:val="auto"/>
        </w:rPr>
        <w:t xml:space="preserve"> </w:t>
      </w:r>
      <w:r w:rsidR="00037B16">
        <w:rPr>
          <w:rFonts w:ascii="Times New Roman" w:hAnsi="Times New Roman" w:cs="Times New Roman"/>
          <w:color w:val="auto"/>
        </w:rPr>
        <w:t>na kartach startowych do godziny 9:3</w:t>
      </w:r>
      <w:r w:rsidR="00F36EDA" w:rsidRPr="00973916">
        <w:rPr>
          <w:rFonts w:ascii="Times New Roman" w:hAnsi="Times New Roman" w:cs="Times New Roman"/>
          <w:color w:val="auto"/>
        </w:rPr>
        <w:t>0 w dniu zawodów (wzór kartek umieszczamy w załączniku)</w:t>
      </w:r>
    </w:p>
    <w:p w:rsidR="00F36EDA" w:rsidRPr="00973916" w:rsidRDefault="00F36EDA" w:rsidP="00973916">
      <w:pPr>
        <w:pStyle w:val="NormalnyWeb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F36EDA" w:rsidRPr="004B3286" w:rsidRDefault="00F36EDA" w:rsidP="004B3286">
      <w:pPr>
        <w:pStyle w:val="NormalnyWeb"/>
        <w:spacing w:line="360" w:lineRule="auto"/>
        <w:jc w:val="both"/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</w:pPr>
      <w:r w:rsidRPr="004B3286">
        <w:rPr>
          <w:rStyle w:val="Pogrubienie"/>
          <w:rFonts w:ascii="Times New Roman" w:hAnsi="Times New Roman" w:cs="Times New Roman"/>
          <w:i/>
          <w:color w:val="FF0000"/>
          <w:sz w:val="24"/>
          <w:szCs w:val="24"/>
          <w:u w:val="single"/>
        </w:rPr>
        <w:t xml:space="preserve">Uczniowie powinni posiadać zgodę rodziców na udział w zawodach. </w:t>
      </w:r>
      <w:r w:rsidRPr="004B3286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 xml:space="preserve">                 </w:t>
      </w:r>
    </w:p>
    <w:p w:rsidR="00EA3169" w:rsidRPr="004B3286" w:rsidRDefault="00F36EDA" w:rsidP="004B3286">
      <w:pPr>
        <w:pStyle w:val="NormalnyWeb"/>
        <w:spacing w:line="360" w:lineRule="auto"/>
        <w:jc w:val="both"/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</w:pPr>
      <w:r w:rsidRPr="004B3286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 xml:space="preserve"> </w:t>
      </w:r>
      <w:r w:rsidRPr="004B3286">
        <w:rPr>
          <w:rStyle w:val="Pogrubienie"/>
          <w:rFonts w:ascii="Times New Roman" w:hAnsi="Times New Roman" w:cs="Times New Roman"/>
          <w:i/>
          <w:color w:val="FF0000"/>
          <w:sz w:val="24"/>
          <w:szCs w:val="24"/>
          <w:u w:val="single"/>
        </w:rPr>
        <w:t>Dla uczestników zawodów przewidziano posiłek, dlatego proszę o potwierdzenie obecności, wraz z liczbą uczestników</w:t>
      </w:r>
      <w:r w:rsidR="008237A5" w:rsidRPr="004B3286">
        <w:rPr>
          <w:rStyle w:val="Pogrubienie"/>
          <w:rFonts w:ascii="Times New Roman" w:hAnsi="Times New Roman" w:cs="Times New Roman"/>
          <w:i/>
          <w:color w:val="FF0000"/>
          <w:sz w:val="24"/>
          <w:szCs w:val="24"/>
          <w:u w:val="single"/>
        </w:rPr>
        <w:t xml:space="preserve"> do </w:t>
      </w:r>
      <w:r w:rsidR="00611BBD">
        <w:rPr>
          <w:rStyle w:val="Pogrubienie"/>
          <w:rFonts w:ascii="Times New Roman" w:hAnsi="Times New Roman" w:cs="Times New Roman"/>
          <w:i/>
          <w:color w:val="FF0000"/>
          <w:sz w:val="24"/>
          <w:szCs w:val="24"/>
          <w:u w:val="single"/>
        </w:rPr>
        <w:t>05</w:t>
      </w:r>
      <w:r w:rsidRPr="004B3286">
        <w:rPr>
          <w:rStyle w:val="Pogrubienie"/>
          <w:rFonts w:ascii="Times New Roman" w:hAnsi="Times New Roman" w:cs="Times New Roman"/>
          <w:i/>
          <w:color w:val="FF0000"/>
          <w:sz w:val="24"/>
          <w:szCs w:val="24"/>
          <w:u w:val="single"/>
        </w:rPr>
        <w:t>.06.201</w:t>
      </w:r>
      <w:r w:rsidR="00037B16">
        <w:rPr>
          <w:rStyle w:val="Pogrubienie"/>
          <w:rFonts w:ascii="Times New Roman" w:hAnsi="Times New Roman" w:cs="Times New Roman"/>
          <w:i/>
          <w:color w:val="FF0000"/>
          <w:sz w:val="24"/>
          <w:szCs w:val="24"/>
          <w:u w:val="single"/>
        </w:rPr>
        <w:t>7</w:t>
      </w:r>
      <w:r w:rsidR="004B3286" w:rsidRPr="004B3286">
        <w:rPr>
          <w:rStyle w:val="Pogrubienie"/>
          <w:rFonts w:ascii="Times New Roman" w:hAnsi="Times New Roman" w:cs="Times New Roman"/>
          <w:i/>
          <w:color w:val="FF0000"/>
          <w:sz w:val="24"/>
          <w:szCs w:val="24"/>
          <w:u w:val="single"/>
        </w:rPr>
        <w:t xml:space="preserve"> r.</w:t>
      </w:r>
      <w:r w:rsidRPr="004B3286">
        <w:rPr>
          <w:rFonts w:ascii="Times New Roman" w:hAnsi="Times New Roman" w:cs="Times New Roman"/>
          <w:color w:val="auto"/>
          <w:sz w:val="24"/>
          <w:szCs w:val="24"/>
        </w:rPr>
        <w:t> </w:t>
      </w:r>
    </w:p>
    <w:sectPr w:rsidR="00EA3169" w:rsidRPr="004B3286" w:rsidSect="00EA31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245E5D4B"/>
    <w:multiLevelType w:val="hybridMultilevel"/>
    <w:tmpl w:val="E690AB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78434B"/>
    <w:multiLevelType w:val="hybridMultilevel"/>
    <w:tmpl w:val="0CEC26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89656D"/>
    <w:multiLevelType w:val="hybridMultilevel"/>
    <w:tmpl w:val="C1320D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44695D"/>
    <w:multiLevelType w:val="hybridMultilevel"/>
    <w:tmpl w:val="993C0A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E942CB"/>
    <w:multiLevelType w:val="hybridMultilevel"/>
    <w:tmpl w:val="5F70CC8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compat/>
  <w:rsids>
    <w:rsidRoot w:val="00F36EDA"/>
    <w:rsid w:val="00037B16"/>
    <w:rsid w:val="000A4310"/>
    <w:rsid w:val="000C2486"/>
    <w:rsid w:val="000D759C"/>
    <w:rsid w:val="00144E51"/>
    <w:rsid w:val="00187014"/>
    <w:rsid w:val="001E5341"/>
    <w:rsid w:val="002439AB"/>
    <w:rsid w:val="0027679D"/>
    <w:rsid w:val="002C10DA"/>
    <w:rsid w:val="002C2CE6"/>
    <w:rsid w:val="002E03AD"/>
    <w:rsid w:val="00302072"/>
    <w:rsid w:val="00383434"/>
    <w:rsid w:val="00387DEB"/>
    <w:rsid w:val="003C535B"/>
    <w:rsid w:val="003D2432"/>
    <w:rsid w:val="00401636"/>
    <w:rsid w:val="0044749A"/>
    <w:rsid w:val="004B3286"/>
    <w:rsid w:val="004C7CC5"/>
    <w:rsid w:val="004D1795"/>
    <w:rsid w:val="004D4DC1"/>
    <w:rsid w:val="00502C10"/>
    <w:rsid w:val="00611BBD"/>
    <w:rsid w:val="006336DD"/>
    <w:rsid w:val="00646AEF"/>
    <w:rsid w:val="00690F0B"/>
    <w:rsid w:val="006E2B87"/>
    <w:rsid w:val="00751801"/>
    <w:rsid w:val="008237A5"/>
    <w:rsid w:val="008428DC"/>
    <w:rsid w:val="00865E67"/>
    <w:rsid w:val="008F0CA0"/>
    <w:rsid w:val="00973916"/>
    <w:rsid w:val="0098116F"/>
    <w:rsid w:val="00AB36A9"/>
    <w:rsid w:val="00BF72C6"/>
    <w:rsid w:val="00C04CCD"/>
    <w:rsid w:val="00C42F65"/>
    <w:rsid w:val="00C4723B"/>
    <w:rsid w:val="00C87ADC"/>
    <w:rsid w:val="00CD2D9D"/>
    <w:rsid w:val="00CE1C61"/>
    <w:rsid w:val="00D34835"/>
    <w:rsid w:val="00D36EF4"/>
    <w:rsid w:val="00D47165"/>
    <w:rsid w:val="00E45266"/>
    <w:rsid w:val="00E86756"/>
    <w:rsid w:val="00EA3169"/>
    <w:rsid w:val="00EE6F85"/>
    <w:rsid w:val="00EF3530"/>
    <w:rsid w:val="00F36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6ED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lowek">
    <w:name w:val="naglowek"/>
    <w:basedOn w:val="Normalny"/>
    <w:rsid w:val="00F36EDA"/>
    <w:pPr>
      <w:shd w:val="clear" w:color="auto" w:fill="509891"/>
      <w:suppressAutoHyphens w:val="0"/>
      <w:spacing w:before="60" w:after="60"/>
      <w:ind w:left="40" w:right="40"/>
      <w:textAlignment w:val="center"/>
    </w:pPr>
    <w:rPr>
      <w:rFonts w:ascii="Tahoma" w:hAnsi="Tahoma" w:cs="Tahoma"/>
      <w:b/>
      <w:bCs/>
      <w:color w:val="FFFFFF"/>
      <w:lang w:eastAsia="pl-PL"/>
    </w:rPr>
  </w:style>
  <w:style w:type="paragraph" w:styleId="NormalnyWeb">
    <w:name w:val="Normal (Web)"/>
    <w:basedOn w:val="Normalny"/>
    <w:rsid w:val="00F36EDA"/>
    <w:pPr>
      <w:suppressAutoHyphens w:val="0"/>
      <w:spacing w:before="20" w:after="20"/>
    </w:pPr>
    <w:rPr>
      <w:rFonts w:ascii="Tahoma" w:hAnsi="Tahoma" w:cs="Tahoma"/>
      <w:color w:val="006666"/>
      <w:sz w:val="20"/>
      <w:szCs w:val="20"/>
      <w:lang w:eastAsia="pl-PL"/>
    </w:rPr>
  </w:style>
  <w:style w:type="character" w:styleId="Pogrubienie">
    <w:name w:val="Strong"/>
    <w:basedOn w:val="Domylnaczcionkaakapitu"/>
    <w:qFormat/>
    <w:rsid w:val="00F36EDA"/>
    <w:rPr>
      <w:b/>
      <w:bCs/>
    </w:rPr>
  </w:style>
  <w:style w:type="character" w:styleId="Uwydatnienie">
    <w:name w:val="Emphasis"/>
    <w:basedOn w:val="Domylnaczcionkaakapitu"/>
    <w:qFormat/>
    <w:rsid w:val="00F36EDA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6EF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6EF4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F72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D777DE-D15B-4990-9548-BD8231E4E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468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ZSOMS</Company>
  <LinksUpToDate>false</LinksUpToDate>
  <CharactersWithSpaces>3272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Szymczycha</dc:creator>
  <cp:lastModifiedBy>Beata Szyjka</cp:lastModifiedBy>
  <cp:revision>13</cp:revision>
  <cp:lastPrinted>2015-06-09T08:56:00Z</cp:lastPrinted>
  <dcterms:created xsi:type="dcterms:W3CDTF">2015-06-09T09:32:00Z</dcterms:created>
  <dcterms:modified xsi:type="dcterms:W3CDTF">2017-05-22T17:49:00Z</dcterms:modified>
</cp:coreProperties>
</file>