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D5" w:rsidRDefault="001623D5" w:rsidP="001623D5">
      <w:pPr>
        <w:pStyle w:val="NormalnyWeb"/>
        <w:spacing w:after="0"/>
        <w:ind w:left="9639" w:right="-1418" w:hanging="9639"/>
        <w:jc w:val="both"/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4560"/>
        <w:gridCol w:w="1320"/>
      </w:tblGrid>
      <w:tr w:rsidR="001623D5" w:rsidTr="00300483">
        <w:trPr>
          <w:trHeight w:val="933"/>
        </w:trPr>
        <w:tc>
          <w:tcPr>
            <w:tcW w:w="3120" w:type="dxa"/>
          </w:tcPr>
          <w:p w:rsidR="001623D5" w:rsidRDefault="001623D5" w:rsidP="00300483">
            <w:pPr>
              <w:jc w:val="center"/>
            </w:pPr>
            <w:r>
              <w:t xml:space="preserve"> </w:t>
            </w:r>
          </w:p>
        </w:tc>
        <w:tc>
          <w:tcPr>
            <w:tcW w:w="4560" w:type="dxa"/>
          </w:tcPr>
          <w:p w:rsidR="001623D5" w:rsidRDefault="001623D5" w:rsidP="00300483">
            <w:pPr>
              <w:jc w:val="right"/>
            </w:pPr>
            <w:r>
              <w:t>Racibórz, 2018.11.21</w:t>
            </w:r>
          </w:p>
        </w:tc>
        <w:tc>
          <w:tcPr>
            <w:tcW w:w="1320" w:type="dxa"/>
          </w:tcPr>
          <w:p w:rsidR="001623D5" w:rsidRDefault="001623D5" w:rsidP="00300483"/>
        </w:tc>
      </w:tr>
    </w:tbl>
    <w:p w:rsidR="001623D5" w:rsidRPr="001F6AE8" w:rsidRDefault="001623D5" w:rsidP="001623D5">
      <w:pPr>
        <w:pStyle w:val="NormalnyWeb"/>
        <w:spacing w:before="0" w:beforeAutospacing="0" w:after="0"/>
        <w:jc w:val="both"/>
      </w:pPr>
      <w:r>
        <w:t xml:space="preserve">SMS.I.260.02.2018   </w:t>
      </w:r>
    </w:p>
    <w:p w:rsidR="00421050" w:rsidRDefault="001623D5" w:rsidP="001623D5">
      <w:pPr>
        <w:pStyle w:val="NormalnyWeb"/>
        <w:spacing w:after="0"/>
        <w:jc w:val="center"/>
        <w:rPr>
          <w:b/>
        </w:rPr>
      </w:pPr>
      <w:r>
        <w:rPr>
          <w:b/>
        </w:rPr>
        <w:t xml:space="preserve">MODYFIKACJA </w:t>
      </w:r>
    </w:p>
    <w:p w:rsidR="00625222" w:rsidRDefault="001623D5" w:rsidP="00C05AC1">
      <w:pPr>
        <w:pStyle w:val="NormalnyWeb"/>
        <w:spacing w:after="0"/>
        <w:jc w:val="center"/>
        <w:rPr>
          <w:b/>
        </w:rPr>
      </w:pPr>
      <w:r>
        <w:rPr>
          <w:b/>
        </w:rPr>
        <w:t>SPECYFIKACJI ISTOTNYCH WARUNKÓW ZAMÓWIENIA</w:t>
      </w:r>
    </w:p>
    <w:p w:rsidR="00625222" w:rsidRDefault="00625222" w:rsidP="00625222">
      <w:pPr>
        <w:pStyle w:val="NormalnyWeb"/>
        <w:spacing w:after="0"/>
        <w:jc w:val="center"/>
        <w:rPr>
          <w:bCs/>
        </w:rPr>
      </w:pPr>
      <w:r>
        <w:t xml:space="preserve">w postępowaniu o udzielenie zamówienia publicznego pn.:  </w:t>
      </w:r>
    </w:p>
    <w:p w:rsidR="00625222" w:rsidRPr="007E38C3" w:rsidRDefault="00625222" w:rsidP="00625222">
      <w:pPr>
        <w:jc w:val="center"/>
        <w:rPr>
          <w:sz w:val="28"/>
          <w:szCs w:val="28"/>
        </w:rPr>
      </w:pPr>
    </w:p>
    <w:p w:rsidR="00625222" w:rsidRPr="007E38C3" w:rsidRDefault="00625222" w:rsidP="0006010E">
      <w:pPr>
        <w:jc w:val="center"/>
        <w:rPr>
          <w:sz w:val="28"/>
          <w:szCs w:val="28"/>
        </w:rPr>
      </w:pPr>
      <w:r w:rsidRPr="007E38C3">
        <w:rPr>
          <w:sz w:val="28"/>
          <w:szCs w:val="28"/>
        </w:rPr>
        <w:t xml:space="preserve">DOSTAWA  </w:t>
      </w:r>
      <w:r w:rsidR="0006010E">
        <w:rPr>
          <w:sz w:val="28"/>
          <w:szCs w:val="28"/>
        </w:rPr>
        <w:t>ENERGII ELEKTRYCZNEJ</w:t>
      </w:r>
      <w:r w:rsidRPr="007E38C3">
        <w:rPr>
          <w:sz w:val="28"/>
          <w:szCs w:val="28"/>
        </w:rPr>
        <w:t xml:space="preserve"> DO</w:t>
      </w:r>
      <w:r>
        <w:rPr>
          <w:sz w:val="28"/>
          <w:szCs w:val="28"/>
        </w:rPr>
        <w:t xml:space="preserve"> </w:t>
      </w:r>
      <w:r w:rsidRPr="007E38C3">
        <w:rPr>
          <w:bCs/>
          <w:sz w:val="28"/>
          <w:szCs w:val="28"/>
        </w:rPr>
        <w:t xml:space="preserve">OBIEKTÓW </w:t>
      </w:r>
      <w:r w:rsidRPr="007E38C3">
        <w:rPr>
          <w:bCs/>
          <w:noProof/>
          <w:spacing w:val="-3"/>
          <w:sz w:val="28"/>
        </w:rPr>
        <w:t>ZESPOŁU SZKÓŁ</w:t>
      </w:r>
      <w:r>
        <w:rPr>
          <w:bCs/>
          <w:noProof/>
          <w:spacing w:val="-3"/>
          <w:sz w:val="28"/>
        </w:rPr>
        <w:t xml:space="preserve"> OGÓLNOKSZTAŁCĄCYCH MISTRZOSTWA </w:t>
      </w:r>
      <w:r w:rsidRPr="007E38C3">
        <w:rPr>
          <w:bCs/>
          <w:noProof/>
          <w:spacing w:val="-3"/>
          <w:sz w:val="28"/>
        </w:rPr>
        <w:t>SPORTOWEGO IM. JANUSZA KUSOCIŃSKIEGO</w:t>
      </w:r>
      <w:r w:rsidR="0006010E">
        <w:rPr>
          <w:sz w:val="28"/>
          <w:szCs w:val="28"/>
        </w:rPr>
        <w:t xml:space="preserve"> </w:t>
      </w:r>
      <w:r w:rsidRPr="007E38C3">
        <w:rPr>
          <w:bCs/>
          <w:sz w:val="28"/>
          <w:szCs w:val="28"/>
        </w:rPr>
        <w:t>W RACIBORZU</w:t>
      </w:r>
      <w:r w:rsidRPr="007E38C3">
        <w:rPr>
          <w:sz w:val="28"/>
          <w:szCs w:val="28"/>
        </w:rPr>
        <w:t xml:space="preserve"> W 2019 ROKU</w:t>
      </w:r>
    </w:p>
    <w:p w:rsidR="00C15245" w:rsidRDefault="00625222" w:rsidP="007E38C3">
      <w:pPr>
        <w:pStyle w:val="NormalnyWeb"/>
        <w:spacing w:after="0"/>
        <w:rPr>
          <w:b/>
        </w:rPr>
      </w:pPr>
      <w:r w:rsidRPr="00C05AC1">
        <w:rPr>
          <w:b/>
        </w:rPr>
        <w:t>Zamawiający dokonuje mody</w:t>
      </w:r>
      <w:r w:rsidR="0006010E">
        <w:rPr>
          <w:b/>
        </w:rPr>
        <w:t>fikacji SIWZ w zakresie podstaw prawnych</w:t>
      </w:r>
      <w:r w:rsidRPr="00C05AC1">
        <w:rPr>
          <w:b/>
        </w:rPr>
        <w:t xml:space="preserve"> tj. </w:t>
      </w:r>
    </w:p>
    <w:p w:rsidR="00D32DC7" w:rsidRPr="00C15245" w:rsidRDefault="00625222" w:rsidP="00C15245">
      <w:pPr>
        <w:pStyle w:val="NormalnyWeb"/>
        <w:spacing w:after="0" w:line="180" w:lineRule="atLeast"/>
        <w:rPr>
          <w:b/>
        </w:rPr>
      </w:pPr>
      <w:r w:rsidRPr="00C05AC1">
        <w:rPr>
          <w:b/>
        </w:rPr>
        <w:t xml:space="preserve">z </w:t>
      </w:r>
      <w:r w:rsidR="00D32DC7">
        <w:rPr>
          <w:rFonts w:eastAsia="MS Mincho"/>
        </w:rPr>
        <w:t>(tekst jednolity Dz. U. z  2012 r. poz. 1059</w:t>
      </w:r>
      <w:r w:rsidRPr="00C05AC1">
        <w:rPr>
          <w:rFonts w:eastAsia="MS Mincho"/>
        </w:rPr>
        <w:t xml:space="preserve"> z </w:t>
      </w:r>
      <w:proofErr w:type="spellStart"/>
      <w:r w:rsidRPr="00C05AC1">
        <w:rPr>
          <w:rFonts w:eastAsia="MS Mincho"/>
        </w:rPr>
        <w:t>późn</w:t>
      </w:r>
      <w:proofErr w:type="spellEnd"/>
      <w:r w:rsidRPr="00C05AC1">
        <w:rPr>
          <w:rFonts w:eastAsia="MS Mincho"/>
        </w:rPr>
        <w:t xml:space="preserve">. </w:t>
      </w:r>
      <w:proofErr w:type="spellStart"/>
      <w:r w:rsidRPr="00C05AC1">
        <w:rPr>
          <w:rFonts w:eastAsia="MS Mincho"/>
        </w:rPr>
        <w:t>zm</w:t>
      </w:r>
      <w:proofErr w:type="spellEnd"/>
      <w:r w:rsidRPr="00C05AC1">
        <w:t xml:space="preserve">) </w:t>
      </w:r>
      <w:r w:rsidRPr="00C05AC1">
        <w:rPr>
          <w:rFonts w:eastAsia="MS Mincho"/>
        </w:rPr>
        <w:t xml:space="preserve"> na  (</w:t>
      </w:r>
      <w:r w:rsidR="00D32DC7" w:rsidRPr="006146E2">
        <w:rPr>
          <w:rFonts w:cs="Tahoma"/>
        </w:rPr>
        <w:t xml:space="preserve">tekst jednolity </w:t>
      </w:r>
      <w:r w:rsidR="00D32DC7">
        <w:t>Dz. U. z 2018 r. poz. 755, 650, 685, 771, 1000, 1356, 1629, 1637</w:t>
      </w:r>
      <w:r w:rsidRPr="00C05AC1">
        <w:t>)</w:t>
      </w:r>
      <w:r w:rsidR="004857E9">
        <w:t xml:space="preserve"> </w:t>
      </w:r>
    </w:p>
    <w:p w:rsidR="00D32DC7" w:rsidRDefault="00D32DC7" w:rsidP="00C15245">
      <w:pPr>
        <w:pStyle w:val="NormalnyWeb"/>
        <w:spacing w:after="0" w:line="180" w:lineRule="atLeast"/>
      </w:pPr>
      <w:r w:rsidRPr="00C05AC1">
        <w:rPr>
          <w:b/>
        </w:rPr>
        <w:t xml:space="preserve">z </w:t>
      </w:r>
      <w:r>
        <w:rPr>
          <w:rFonts w:eastAsia="MS Mincho"/>
        </w:rPr>
        <w:t xml:space="preserve">(Dz. U. </w:t>
      </w:r>
      <w:r>
        <w:rPr>
          <w:rFonts w:eastAsia="MS Mincho"/>
        </w:rPr>
        <w:t>poz. 553</w:t>
      </w:r>
      <w:r w:rsidRPr="00C05AC1">
        <w:rPr>
          <w:rFonts w:eastAsia="MS Mincho"/>
        </w:rPr>
        <w:t xml:space="preserve"> z </w:t>
      </w:r>
      <w:proofErr w:type="spellStart"/>
      <w:r w:rsidRPr="00C05AC1">
        <w:rPr>
          <w:rFonts w:eastAsia="MS Mincho"/>
        </w:rPr>
        <w:t>późn</w:t>
      </w:r>
      <w:proofErr w:type="spellEnd"/>
      <w:r w:rsidRPr="00C05AC1">
        <w:rPr>
          <w:rFonts w:eastAsia="MS Mincho"/>
        </w:rPr>
        <w:t xml:space="preserve">. </w:t>
      </w:r>
      <w:proofErr w:type="spellStart"/>
      <w:r w:rsidRPr="00C05AC1">
        <w:rPr>
          <w:rFonts w:eastAsia="MS Mincho"/>
        </w:rPr>
        <w:t>zm</w:t>
      </w:r>
      <w:proofErr w:type="spellEnd"/>
      <w:r w:rsidRPr="00C05AC1">
        <w:t xml:space="preserve">) </w:t>
      </w:r>
      <w:r w:rsidRPr="00C05AC1">
        <w:rPr>
          <w:rFonts w:eastAsia="MS Mincho"/>
        </w:rPr>
        <w:t xml:space="preserve"> na  (</w:t>
      </w:r>
      <w:r w:rsidRPr="006146E2">
        <w:rPr>
          <w:rFonts w:cs="Tahoma"/>
        </w:rPr>
        <w:t xml:space="preserve">tekst jednolity </w:t>
      </w:r>
      <w:r>
        <w:t>Dz. U. z 2018 r. poz.</w:t>
      </w:r>
      <w:r>
        <w:t>1600</w:t>
      </w:r>
      <w:r w:rsidRPr="00C05AC1">
        <w:t>)</w:t>
      </w:r>
      <w:r>
        <w:t xml:space="preserve"> </w:t>
      </w:r>
    </w:p>
    <w:p w:rsidR="00D32DC7" w:rsidRDefault="00D32DC7" w:rsidP="00C15245">
      <w:pPr>
        <w:pStyle w:val="NormalnyWeb"/>
        <w:spacing w:after="0" w:line="180" w:lineRule="atLeast"/>
      </w:pPr>
      <w:r w:rsidRPr="00C05AC1">
        <w:rPr>
          <w:b/>
        </w:rPr>
        <w:t xml:space="preserve">z </w:t>
      </w:r>
      <w:r>
        <w:rPr>
          <w:rFonts w:eastAsia="MS Mincho"/>
        </w:rPr>
        <w:t xml:space="preserve">(Dz. U. </w:t>
      </w:r>
      <w:r>
        <w:rPr>
          <w:rFonts w:eastAsia="MS Mincho"/>
        </w:rPr>
        <w:t xml:space="preserve">z 2016r. </w:t>
      </w:r>
      <w:proofErr w:type="spellStart"/>
      <w:r>
        <w:rPr>
          <w:rFonts w:eastAsia="MS Mincho"/>
        </w:rPr>
        <w:t>poz</w:t>
      </w:r>
      <w:proofErr w:type="spellEnd"/>
      <w:r>
        <w:rPr>
          <w:rFonts w:eastAsia="MS Mincho"/>
        </w:rPr>
        <w:t xml:space="preserve"> 176</w:t>
      </w:r>
      <w:r w:rsidRPr="00C05AC1">
        <w:t xml:space="preserve">) </w:t>
      </w:r>
      <w:r w:rsidRPr="00C05AC1">
        <w:rPr>
          <w:rFonts w:eastAsia="MS Mincho"/>
        </w:rPr>
        <w:t xml:space="preserve"> na  (</w:t>
      </w:r>
      <w:r w:rsidRPr="006146E2">
        <w:rPr>
          <w:rFonts w:cs="Tahoma"/>
        </w:rPr>
        <w:t xml:space="preserve">tekst jednolity </w:t>
      </w:r>
      <w:r>
        <w:t>Dz. U. z 2018 r. poz.</w:t>
      </w:r>
      <w:r>
        <w:t>1263 i 1669</w:t>
      </w:r>
      <w:r w:rsidRPr="00C05AC1">
        <w:t>)</w:t>
      </w:r>
      <w:r>
        <w:t xml:space="preserve"> </w:t>
      </w:r>
    </w:p>
    <w:p w:rsidR="00D32DC7" w:rsidRDefault="00D32DC7" w:rsidP="00C15245">
      <w:pPr>
        <w:autoSpaceDE w:val="0"/>
        <w:autoSpaceDN w:val="0"/>
        <w:adjustRightInd w:val="0"/>
        <w:spacing w:line="180" w:lineRule="atLeast"/>
        <w:ind w:left="1134" w:hanging="1134"/>
        <w:jc w:val="both"/>
        <w:rPr>
          <w:color w:val="000000"/>
        </w:rPr>
      </w:pPr>
    </w:p>
    <w:p w:rsidR="00D32DC7" w:rsidRDefault="00D32DC7" w:rsidP="00C15245">
      <w:pPr>
        <w:autoSpaceDE w:val="0"/>
        <w:autoSpaceDN w:val="0"/>
        <w:adjustRightInd w:val="0"/>
        <w:spacing w:line="180" w:lineRule="atLeast"/>
        <w:jc w:val="both"/>
        <w:rPr>
          <w:color w:val="000000"/>
        </w:rPr>
      </w:pPr>
      <w:r>
        <w:rPr>
          <w:color w:val="000000"/>
        </w:rPr>
        <w:t xml:space="preserve">z </w:t>
      </w:r>
      <w:r w:rsidRPr="00D32DC7">
        <w:rPr>
          <w:color w:val="000000"/>
        </w:rPr>
        <w:t>(Dz. U. z 2015 r. poz. 1212, 1844i 1855 oraz z 2016 r. po</w:t>
      </w:r>
      <w:r>
        <w:rPr>
          <w:color w:val="000000"/>
        </w:rPr>
        <w:t xml:space="preserve">z. 437 i 544) na </w:t>
      </w:r>
      <w:r w:rsidRPr="00D32DC7">
        <w:rPr>
          <w:color w:val="000000"/>
        </w:rPr>
        <w:t>(Dz. U. z 2018</w:t>
      </w:r>
      <w:r>
        <w:rPr>
          <w:color w:val="000000"/>
        </w:rPr>
        <w:t xml:space="preserve">r. </w:t>
      </w:r>
      <w:r w:rsidRPr="00D32DC7">
        <w:rPr>
          <w:color w:val="000000"/>
        </w:rPr>
        <w:t>poz. 703 i 1277);</w:t>
      </w:r>
    </w:p>
    <w:p w:rsidR="00D32DC7" w:rsidRPr="00D32DC7" w:rsidRDefault="00D32DC7" w:rsidP="00C15245">
      <w:pPr>
        <w:autoSpaceDE w:val="0"/>
        <w:autoSpaceDN w:val="0"/>
        <w:adjustRightInd w:val="0"/>
        <w:spacing w:line="180" w:lineRule="atLeast"/>
        <w:jc w:val="both"/>
        <w:rPr>
          <w:color w:val="000000"/>
        </w:rPr>
      </w:pPr>
    </w:p>
    <w:p w:rsidR="00D32DC7" w:rsidRDefault="00D32DC7" w:rsidP="00C15245">
      <w:pPr>
        <w:autoSpaceDE w:val="0"/>
        <w:autoSpaceDN w:val="0"/>
        <w:adjustRightInd w:val="0"/>
        <w:spacing w:line="180" w:lineRule="atLeast"/>
        <w:jc w:val="both"/>
        <w:rPr>
          <w:color w:val="000000"/>
        </w:rPr>
      </w:pPr>
      <w:r>
        <w:rPr>
          <w:color w:val="000000"/>
        </w:rPr>
        <w:t xml:space="preserve">z </w:t>
      </w:r>
      <w:r w:rsidRPr="00D32DC7">
        <w:rPr>
          <w:color w:val="000000"/>
        </w:rPr>
        <w:t xml:space="preserve">(Dz. U. z 2015 r. poz. </w:t>
      </w:r>
      <w:r>
        <w:rPr>
          <w:color w:val="000000"/>
        </w:rPr>
        <w:t xml:space="preserve">184 1618 i 1634 ) </w:t>
      </w:r>
      <w:r>
        <w:rPr>
          <w:color w:val="000000"/>
        </w:rPr>
        <w:t xml:space="preserve">na </w:t>
      </w:r>
      <w:r w:rsidRPr="00D32DC7">
        <w:rPr>
          <w:color w:val="000000"/>
        </w:rPr>
        <w:t>(Dz. U. z 2018</w:t>
      </w:r>
      <w:r>
        <w:rPr>
          <w:color w:val="000000"/>
        </w:rPr>
        <w:t xml:space="preserve">r. </w:t>
      </w:r>
      <w:r w:rsidRPr="00D32DC7">
        <w:rPr>
          <w:color w:val="000000"/>
        </w:rPr>
        <w:t xml:space="preserve">poz. </w:t>
      </w:r>
      <w:r>
        <w:rPr>
          <w:color w:val="000000"/>
        </w:rPr>
        <w:t>798, 650, 1637 i 1669</w:t>
      </w:r>
      <w:r w:rsidRPr="00D32DC7">
        <w:rPr>
          <w:color w:val="000000"/>
        </w:rPr>
        <w:t>);</w:t>
      </w:r>
    </w:p>
    <w:p w:rsidR="00D8309C" w:rsidRDefault="00D8309C" w:rsidP="00C15245">
      <w:pPr>
        <w:autoSpaceDE w:val="0"/>
        <w:autoSpaceDN w:val="0"/>
        <w:adjustRightInd w:val="0"/>
        <w:spacing w:line="180" w:lineRule="atLeast"/>
        <w:jc w:val="both"/>
        <w:rPr>
          <w:color w:val="000000"/>
        </w:rPr>
      </w:pPr>
    </w:p>
    <w:p w:rsidR="00D8309C" w:rsidRDefault="0023697E" w:rsidP="00C15245">
      <w:pPr>
        <w:autoSpaceDE w:val="0"/>
        <w:autoSpaceDN w:val="0"/>
        <w:adjustRightInd w:val="0"/>
        <w:spacing w:line="180" w:lineRule="atLeast"/>
        <w:jc w:val="both"/>
        <w:rPr>
          <w:color w:val="000000"/>
        </w:rPr>
      </w:pPr>
      <w:r>
        <w:rPr>
          <w:color w:val="000000"/>
        </w:rPr>
        <w:t xml:space="preserve">z </w:t>
      </w:r>
      <w:r w:rsidR="00D8309C" w:rsidRPr="004B34F2">
        <w:rPr>
          <w:color w:val="000000"/>
        </w:rPr>
        <w:t xml:space="preserve">(Dz. U. poz. 978, z </w:t>
      </w:r>
      <w:proofErr w:type="spellStart"/>
      <w:r w:rsidR="00D8309C" w:rsidRPr="004B34F2">
        <w:rPr>
          <w:color w:val="000000"/>
        </w:rPr>
        <w:t>późn</w:t>
      </w:r>
      <w:proofErr w:type="spellEnd"/>
      <w:r w:rsidR="00D8309C" w:rsidRPr="004B34F2">
        <w:rPr>
          <w:color w:val="000000"/>
        </w:rPr>
        <w:t>. zm.)</w:t>
      </w:r>
      <w:r w:rsidR="00D8309C" w:rsidRPr="00D8309C">
        <w:rPr>
          <w:color w:val="000000"/>
        </w:rPr>
        <w:t xml:space="preserve"> </w:t>
      </w:r>
      <w:r w:rsidR="00D8309C">
        <w:rPr>
          <w:color w:val="000000"/>
        </w:rPr>
        <w:t xml:space="preserve">na </w:t>
      </w:r>
      <w:r w:rsidR="00D8309C" w:rsidRPr="00D32DC7">
        <w:rPr>
          <w:color w:val="000000"/>
        </w:rPr>
        <w:t>(Dz. U. z 201</w:t>
      </w:r>
      <w:r w:rsidR="00D8309C">
        <w:rPr>
          <w:color w:val="000000"/>
        </w:rPr>
        <w:t>7</w:t>
      </w:r>
      <w:r w:rsidR="00D8309C">
        <w:rPr>
          <w:color w:val="000000"/>
        </w:rPr>
        <w:t xml:space="preserve">r. </w:t>
      </w:r>
      <w:r w:rsidR="00D8309C" w:rsidRPr="00D32DC7">
        <w:rPr>
          <w:color w:val="000000"/>
        </w:rPr>
        <w:t xml:space="preserve">poz. </w:t>
      </w:r>
      <w:r w:rsidR="00D8309C">
        <w:rPr>
          <w:color w:val="000000"/>
        </w:rPr>
        <w:t xml:space="preserve">1508 oraz 2018 </w:t>
      </w:r>
      <w:proofErr w:type="spellStart"/>
      <w:r w:rsidR="00D8309C">
        <w:rPr>
          <w:color w:val="000000"/>
        </w:rPr>
        <w:t>poz</w:t>
      </w:r>
      <w:proofErr w:type="spellEnd"/>
      <w:r w:rsidR="00D8309C">
        <w:rPr>
          <w:color w:val="000000"/>
        </w:rPr>
        <w:t xml:space="preserve"> 149, 398, 1544, 1629</w:t>
      </w:r>
      <w:r w:rsidR="00D8309C" w:rsidRPr="00D32DC7">
        <w:rPr>
          <w:color w:val="000000"/>
        </w:rPr>
        <w:t>);</w:t>
      </w:r>
    </w:p>
    <w:p w:rsidR="00D8309C" w:rsidRDefault="00D8309C" w:rsidP="00C15245">
      <w:pPr>
        <w:autoSpaceDE w:val="0"/>
        <w:autoSpaceDN w:val="0"/>
        <w:adjustRightInd w:val="0"/>
        <w:spacing w:line="180" w:lineRule="atLeast"/>
        <w:jc w:val="both"/>
        <w:rPr>
          <w:color w:val="000000"/>
        </w:rPr>
      </w:pPr>
    </w:p>
    <w:p w:rsidR="00FA0C3D" w:rsidRDefault="0023697E" w:rsidP="00C15245">
      <w:pPr>
        <w:autoSpaceDE w:val="0"/>
        <w:autoSpaceDN w:val="0"/>
        <w:adjustRightInd w:val="0"/>
        <w:spacing w:line="180" w:lineRule="atLeast"/>
        <w:jc w:val="both"/>
        <w:rPr>
          <w:color w:val="000000"/>
        </w:rPr>
      </w:pPr>
      <w:r>
        <w:rPr>
          <w:color w:val="000000"/>
        </w:rPr>
        <w:t xml:space="preserve">z </w:t>
      </w:r>
      <w:r w:rsidR="00FA0C3D" w:rsidRPr="00FA0C3D">
        <w:rPr>
          <w:color w:val="000000"/>
        </w:rPr>
        <w:t>(Dz. U. z 2015 r. poz. 233, 978,1166, 1259,i 1844 oraz z 2016 r. poz. 615);</w:t>
      </w:r>
      <w:r w:rsidR="00FA0C3D">
        <w:rPr>
          <w:color w:val="000000"/>
        </w:rPr>
        <w:t xml:space="preserve"> na (Dz. U. z 2017</w:t>
      </w:r>
      <w:r w:rsidR="00FA0C3D" w:rsidRPr="00FA0C3D">
        <w:rPr>
          <w:color w:val="000000"/>
        </w:rPr>
        <w:t xml:space="preserve"> r. poz. </w:t>
      </w:r>
      <w:r w:rsidR="00FA0C3D">
        <w:rPr>
          <w:color w:val="000000"/>
        </w:rPr>
        <w:t>2344, 2491 oraz z 2018</w:t>
      </w:r>
      <w:r w:rsidR="00FA0C3D" w:rsidRPr="00FA0C3D">
        <w:rPr>
          <w:color w:val="000000"/>
        </w:rPr>
        <w:t xml:space="preserve"> r. poz. </w:t>
      </w:r>
      <w:r w:rsidR="00FA0C3D">
        <w:rPr>
          <w:color w:val="000000"/>
        </w:rPr>
        <w:t>398, 685, 1544, 1629</w:t>
      </w:r>
      <w:r w:rsidR="00FA0C3D" w:rsidRPr="00FA0C3D">
        <w:rPr>
          <w:color w:val="000000"/>
        </w:rPr>
        <w:t>);</w:t>
      </w:r>
    </w:p>
    <w:p w:rsidR="00FA0C3D" w:rsidRDefault="00FA0C3D" w:rsidP="00C15245">
      <w:pPr>
        <w:autoSpaceDE w:val="0"/>
        <w:autoSpaceDN w:val="0"/>
        <w:adjustRightInd w:val="0"/>
        <w:spacing w:line="180" w:lineRule="atLeast"/>
        <w:jc w:val="both"/>
        <w:rPr>
          <w:color w:val="000000"/>
        </w:rPr>
      </w:pPr>
    </w:p>
    <w:p w:rsidR="00FA0C3D" w:rsidRDefault="0023697E" w:rsidP="00C15245">
      <w:pPr>
        <w:autoSpaceDE w:val="0"/>
        <w:autoSpaceDN w:val="0"/>
        <w:adjustRightInd w:val="0"/>
        <w:spacing w:line="180" w:lineRule="atLeast"/>
        <w:jc w:val="both"/>
        <w:rPr>
          <w:color w:val="000000"/>
        </w:rPr>
      </w:pPr>
      <w:r>
        <w:rPr>
          <w:color w:val="000000"/>
        </w:rPr>
        <w:t xml:space="preserve">z </w:t>
      </w:r>
      <w:r w:rsidR="00FA0C3D" w:rsidRPr="00FA0C3D">
        <w:rPr>
          <w:color w:val="000000"/>
        </w:rPr>
        <w:t>(Dz. U. z 2014 r. poz. 1114 oraz z 2016 r. poz. 352),</w:t>
      </w:r>
      <w:r w:rsidR="00FA0C3D">
        <w:rPr>
          <w:color w:val="000000"/>
        </w:rPr>
        <w:t xml:space="preserve">na </w:t>
      </w:r>
      <w:r w:rsidR="00FA0C3D" w:rsidRPr="00FA0C3D">
        <w:rPr>
          <w:color w:val="000000"/>
        </w:rPr>
        <w:t>(Dz. U. z 2017 r. poz. 570 oraz z 2018 r. poz. 1000, 1544, 1669),</w:t>
      </w:r>
    </w:p>
    <w:p w:rsidR="00FA0C3D" w:rsidRDefault="00FA0C3D" w:rsidP="00C15245">
      <w:pPr>
        <w:autoSpaceDE w:val="0"/>
        <w:autoSpaceDN w:val="0"/>
        <w:adjustRightInd w:val="0"/>
        <w:spacing w:line="180" w:lineRule="atLeast"/>
        <w:jc w:val="both"/>
        <w:rPr>
          <w:color w:val="000000"/>
        </w:rPr>
      </w:pPr>
    </w:p>
    <w:p w:rsidR="00FA0C3D" w:rsidRDefault="0023697E" w:rsidP="00C15245">
      <w:pPr>
        <w:autoSpaceDE w:val="0"/>
        <w:autoSpaceDN w:val="0"/>
        <w:adjustRightInd w:val="0"/>
        <w:spacing w:line="180" w:lineRule="atLeast"/>
        <w:jc w:val="both"/>
        <w:rPr>
          <w:color w:val="000000"/>
        </w:rPr>
      </w:pPr>
      <w:r>
        <w:rPr>
          <w:color w:val="000000"/>
        </w:rPr>
        <w:t xml:space="preserve">z </w:t>
      </w:r>
      <w:r w:rsidR="00FA0C3D" w:rsidRPr="004B34F2">
        <w:rPr>
          <w:color w:val="000000"/>
        </w:rPr>
        <w:t xml:space="preserve">(Dz. U. z 2003 r. Nr 153, poz.1503 z </w:t>
      </w:r>
      <w:proofErr w:type="spellStart"/>
      <w:r w:rsidR="00FA0C3D" w:rsidRPr="004B34F2">
        <w:rPr>
          <w:color w:val="000000"/>
        </w:rPr>
        <w:t>późn</w:t>
      </w:r>
      <w:proofErr w:type="spellEnd"/>
      <w:r w:rsidR="00FA0C3D" w:rsidRPr="004B34F2">
        <w:rPr>
          <w:color w:val="000000"/>
        </w:rPr>
        <w:t>. zm.)</w:t>
      </w:r>
      <w:r w:rsidR="00FA0C3D">
        <w:rPr>
          <w:color w:val="000000"/>
        </w:rPr>
        <w:t xml:space="preserve"> na </w:t>
      </w:r>
      <w:r w:rsidR="00FA0C3D" w:rsidRPr="004B34F2">
        <w:rPr>
          <w:color w:val="000000"/>
        </w:rPr>
        <w:t xml:space="preserve">(Dz. U. z </w:t>
      </w:r>
      <w:r w:rsidR="00FA0C3D">
        <w:rPr>
          <w:color w:val="000000"/>
        </w:rPr>
        <w:t>2018 r</w:t>
      </w:r>
      <w:r w:rsidR="00FA0C3D" w:rsidRPr="004B34F2">
        <w:rPr>
          <w:color w:val="000000"/>
        </w:rPr>
        <w:t>, poz.</w:t>
      </w:r>
      <w:r w:rsidR="00FA0C3D">
        <w:rPr>
          <w:color w:val="000000"/>
        </w:rPr>
        <w:t>419, 1637</w:t>
      </w:r>
      <w:r w:rsidR="00FA0C3D" w:rsidRPr="004B34F2">
        <w:rPr>
          <w:color w:val="000000"/>
        </w:rPr>
        <w:t>.)</w:t>
      </w:r>
      <w:r w:rsidR="00FA0C3D">
        <w:rPr>
          <w:color w:val="000000"/>
        </w:rPr>
        <w:t xml:space="preserve">  </w:t>
      </w:r>
    </w:p>
    <w:p w:rsidR="00FA0C3D" w:rsidRDefault="00FA0C3D" w:rsidP="00C15245">
      <w:pPr>
        <w:autoSpaceDE w:val="0"/>
        <w:autoSpaceDN w:val="0"/>
        <w:adjustRightInd w:val="0"/>
        <w:spacing w:line="180" w:lineRule="atLeast"/>
        <w:jc w:val="both"/>
        <w:rPr>
          <w:color w:val="000000"/>
        </w:rPr>
      </w:pPr>
    </w:p>
    <w:p w:rsidR="00FA0C3D" w:rsidRPr="00FA0C3D" w:rsidRDefault="0023697E" w:rsidP="00C15245">
      <w:pPr>
        <w:autoSpaceDE w:val="0"/>
        <w:autoSpaceDN w:val="0"/>
        <w:adjustRightInd w:val="0"/>
        <w:spacing w:line="180" w:lineRule="atLeast"/>
        <w:jc w:val="both"/>
      </w:pPr>
      <w:r>
        <w:t xml:space="preserve">z </w:t>
      </w:r>
      <w:r w:rsidR="00FA0C3D">
        <w:t xml:space="preserve">(Dz. U. 2014 poz. 915) na </w:t>
      </w:r>
      <w:r w:rsidR="00FA0C3D" w:rsidRPr="00FA0C3D">
        <w:t xml:space="preserve">(Dz. U. 2017 poz. 1830 z2018 </w:t>
      </w:r>
      <w:proofErr w:type="spellStart"/>
      <w:r w:rsidR="00FA0C3D" w:rsidRPr="00FA0C3D">
        <w:t>poz</w:t>
      </w:r>
      <w:proofErr w:type="spellEnd"/>
      <w:r w:rsidR="00FA0C3D" w:rsidRPr="00FA0C3D">
        <w:t xml:space="preserve"> 650).</w:t>
      </w:r>
    </w:p>
    <w:p w:rsidR="00FA0C3D" w:rsidRDefault="00FA0C3D" w:rsidP="00C15245">
      <w:pPr>
        <w:autoSpaceDE w:val="0"/>
        <w:autoSpaceDN w:val="0"/>
        <w:adjustRightInd w:val="0"/>
        <w:spacing w:line="180" w:lineRule="atLeast"/>
        <w:jc w:val="both"/>
        <w:rPr>
          <w:color w:val="000000"/>
        </w:rPr>
      </w:pPr>
    </w:p>
    <w:p w:rsidR="00FA0C3D" w:rsidRPr="00FA0C3D" w:rsidRDefault="0023697E" w:rsidP="00C15245">
      <w:pPr>
        <w:autoSpaceDE w:val="0"/>
        <w:autoSpaceDN w:val="0"/>
        <w:adjustRightInd w:val="0"/>
        <w:spacing w:line="180" w:lineRule="atLeast"/>
        <w:jc w:val="both"/>
        <w:rPr>
          <w:color w:val="000000"/>
        </w:rPr>
      </w:pPr>
      <w:r>
        <w:rPr>
          <w:color w:val="000000"/>
        </w:rPr>
        <w:t xml:space="preserve">Z </w:t>
      </w:r>
      <w:r w:rsidR="00FA0C3D" w:rsidRPr="004B34F2">
        <w:rPr>
          <w:color w:val="000000"/>
        </w:rPr>
        <w:t>(Dz. U. poz. 1529)</w:t>
      </w:r>
      <w:r w:rsidR="00FA0C3D">
        <w:rPr>
          <w:color w:val="000000"/>
        </w:rPr>
        <w:t xml:space="preserve"> na </w:t>
      </w:r>
      <w:r w:rsidRPr="004B34F2">
        <w:rPr>
          <w:color w:val="000000"/>
        </w:rPr>
        <w:t xml:space="preserve">(Dz. U. </w:t>
      </w:r>
      <w:r>
        <w:rPr>
          <w:color w:val="000000"/>
        </w:rPr>
        <w:t xml:space="preserve">z 2017 </w:t>
      </w:r>
      <w:r w:rsidRPr="004B34F2">
        <w:rPr>
          <w:color w:val="000000"/>
        </w:rPr>
        <w:t xml:space="preserve">poz. </w:t>
      </w:r>
      <w:r>
        <w:rPr>
          <w:color w:val="000000"/>
        </w:rPr>
        <w:t>1481 z 2018 poz. 106, 138, 650, 1118, 1629</w:t>
      </w:r>
      <w:r w:rsidRPr="004B34F2">
        <w:rPr>
          <w:color w:val="000000"/>
        </w:rPr>
        <w:t>)</w:t>
      </w:r>
    </w:p>
    <w:p w:rsidR="0023697E" w:rsidRPr="00C05AC1" w:rsidRDefault="0023697E" w:rsidP="00C15245">
      <w:pPr>
        <w:pStyle w:val="NormalnyWeb"/>
        <w:spacing w:after="0" w:line="180" w:lineRule="atLeast"/>
      </w:pPr>
      <w:r>
        <w:t>oraz w załącznikach nr.</w:t>
      </w:r>
      <w:r w:rsidR="004857E9">
        <w:t xml:space="preserve"> 3 i 4 do SIWZ</w:t>
      </w:r>
      <w:r w:rsidR="00625222" w:rsidRPr="00C05AC1">
        <w:t>.</w:t>
      </w:r>
    </w:p>
    <w:p w:rsidR="00C05AC1" w:rsidRDefault="00C05AC1" w:rsidP="00C05AC1"/>
    <w:p w:rsidR="00C05AC1" w:rsidRPr="001F6AE8" w:rsidRDefault="001F6AE8" w:rsidP="001F6AE8">
      <w:pPr>
        <w:autoSpaceDE w:val="0"/>
        <w:autoSpaceDN w:val="0"/>
        <w:spacing w:after="200" w:line="360" w:lineRule="auto"/>
        <w:jc w:val="both"/>
        <w:rPr>
          <w:rFonts w:eastAsiaTheme="minorEastAsia"/>
        </w:rPr>
      </w:pPr>
      <w:r w:rsidRPr="004756A8">
        <w:rPr>
          <w:rFonts w:eastAsiaTheme="minorEastAsia"/>
        </w:rPr>
        <w:t>Wyżej w</w:t>
      </w:r>
      <w:r w:rsidRPr="000B654A">
        <w:rPr>
          <w:rFonts w:eastAsiaTheme="minorEastAsia"/>
        </w:rPr>
        <w:t xml:space="preserve">skazane modyfikacje zapisów SIWZ </w:t>
      </w:r>
      <w:r w:rsidR="00C15245">
        <w:rPr>
          <w:rFonts w:eastAsiaTheme="minorEastAsia"/>
        </w:rPr>
        <w:t xml:space="preserve">oraz załączników </w:t>
      </w:r>
      <w:r w:rsidRPr="000B654A">
        <w:rPr>
          <w:rFonts w:eastAsiaTheme="minorEastAsia"/>
        </w:rPr>
        <w:t>obowiązuje od dnia</w:t>
      </w:r>
      <w:r w:rsidRPr="004756A8">
        <w:rPr>
          <w:rFonts w:eastAsiaTheme="minorEastAsia"/>
        </w:rPr>
        <w:t xml:space="preserve"> dokonania i zamieszczenia na BIP Zamawiającego.  </w:t>
      </w:r>
    </w:p>
    <w:p w:rsidR="007E38C3" w:rsidRDefault="001623D5" w:rsidP="001623D5">
      <w:pPr>
        <w:spacing w:line="360" w:lineRule="auto"/>
        <w:contextualSpacing/>
        <w:jc w:val="both"/>
      </w:pPr>
      <w:r w:rsidRPr="007E38C3">
        <w:rPr>
          <w:lang w:eastAsia="en-US"/>
        </w:rPr>
        <w:t xml:space="preserve">Jednocześnie informuję, że </w:t>
      </w:r>
      <w:r w:rsidR="007E38C3" w:rsidRPr="007E38C3">
        <w:t>modyfikacja nie wpływa na zmianę</w:t>
      </w:r>
      <w:r w:rsidRPr="007E38C3">
        <w:t xml:space="preserve"> termin</w:t>
      </w:r>
      <w:r w:rsidR="007E38C3" w:rsidRPr="007E38C3">
        <w:t>u</w:t>
      </w:r>
      <w:r w:rsidRPr="007E38C3">
        <w:t xml:space="preserve"> składania ofert</w:t>
      </w:r>
      <w:r w:rsidR="007E38C3">
        <w:t>.</w:t>
      </w:r>
    </w:p>
    <w:p w:rsidR="00C15245" w:rsidRPr="00C15245" w:rsidRDefault="007E38C3" w:rsidP="00C15245">
      <w:pPr>
        <w:spacing w:line="360" w:lineRule="auto"/>
        <w:contextualSpacing/>
        <w:jc w:val="both"/>
      </w:pPr>
      <w:r>
        <w:t>Termin 27.11. 2018</w:t>
      </w:r>
      <w:r w:rsidR="001623D5" w:rsidRPr="007E38C3">
        <w:t xml:space="preserve"> god</w:t>
      </w:r>
      <w:r w:rsidR="0009704B">
        <w:t>z. 12:3</w:t>
      </w:r>
      <w:r>
        <w:t xml:space="preserve">0, Termin otwarcia ofert 28.11. 2018 </w:t>
      </w:r>
      <w:r w:rsidR="0009704B">
        <w:t>godzina 10</w:t>
      </w:r>
      <w:r w:rsidR="001623D5" w:rsidRPr="007E38C3">
        <w:t>:00.</w:t>
      </w:r>
    </w:p>
    <w:p w:rsidR="00C15245" w:rsidRPr="00C15245" w:rsidRDefault="00C15245" w:rsidP="00C15245">
      <w:pPr>
        <w:tabs>
          <w:tab w:val="left" w:pos="-720"/>
          <w:tab w:val="left" w:pos="708"/>
        </w:tabs>
        <w:autoSpaceDN w:val="0"/>
        <w:spacing w:line="360" w:lineRule="auto"/>
        <w:jc w:val="both"/>
        <w:rPr>
          <w:bCs/>
        </w:rPr>
      </w:pPr>
      <w:r w:rsidRPr="00C15245">
        <w:rPr>
          <w:bCs/>
        </w:rPr>
        <w:tab/>
      </w:r>
      <w:r w:rsidRPr="00C15245">
        <w:rPr>
          <w:bCs/>
        </w:rPr>
        <w:tab/>
      </w:r>
      <w:r w:rsidRPr="00C15245">
        <w:rPr>
          <w:bCs/>
        </w:rPr>
        <w:tab/>
      </w:r>
      <w:r w:rsidRPr="00C15245">
        <w:rPr>
          <w:bCs/>
        </w:rPr>
        <w:tab/>
      </w:r>
      <w:r w:rsidRPr="00C15245">
        <w:rPr>
          <w:bCs/>
        </w:rPr>
        <w:tab/>
      </w:r>
      <w:r w:rsidRPr="00C15245">
        <w:rPr>
          <w:bCs/>
        </w:rPr>
        <w:tab/>
      </w:r>
      <w:r w:rsidRPr="00C15245">
        <w:rPr>
          <w:bCs/>
        </w:rPr>
        <w:tab/>
        <w:t>Dyrektor ZSOMS</w:t>
      </w:r>
    </w:p>
    <w:p w:rsidR="00C05AC1" w:rsidRPr="00C15245" w:rsidRDefault="00C15245" w:rsidP="00C15245">
      <w:pPr>
        <w:tabs>
          <w:tab w:val="left" w:pos="-720"/>
          <w:tab w:val="left" w:pos="708"/>
        </w:tabs>
        <w:autoSpaceDN w:val="0"/>
        <w:spacing w:line="360" w:lineRule="auto"/>
        <w:jc w:val="both"/>
        <w:rPr>
          <w:bCs/>
        </w:rPr>
      </w:pPr>
      <w:r w:rsidRPr="00C15245">
        <w:rPr>
          <w:bCs/>
        </w:rPr>
        <w:tab/>
      </w:r>
      <w:r w:rsidRPr="00C15245">
        <w:rPr>
          <w:bCs/>
        </w:rPr>
        <w:tab/>
      </w:r>
      <w:r w:rsidRPr="00C15245">
        <w:rPr>
          <w:bCs/>
        </w:rPr>
        <w:tab/>
      </w:r>
      <w:r w:rsidRPr="00C15245">
        <w:rPr>
          <w:bCs/>
        </w:rPr>
        <w:tab/>
      </w:r>
      <w:r w:rsidRPr="00C15245">
        <w:rPr>
          <w:bCs/>
        </w:rPr>
        <w:tab/>
      </w:r>
      <w:r w:rsidRPr="00C15245">
        <w:rPr>
          <w:bCs/>
        </w:rPr>
        <w:tab/>
      </w:r>
      <w:r w:rsidRPr="00C15245">
        <w:rPr>
          <w:bCs/>
        </w:rPr>
        <w:tab/>
        <w:t>Dr Ludmiła Nowacka</w:t>
      </w:r>
      <w:bookmarkStart w:id="0" w:name="_GoBack"/>
      <w:bookmarkEnd w:id="0"/>
    </w:p>
    <w:p w:rsidR="00C05AC1" w:rsidRPr="00300483" w:rsidRDefault="00C05AC1" w:rsidP="00300483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noProof/>
          <w:spacing w:val="-3"/>
          <w:sz w:val="28"/>
          <w:szCs w:val="20"/>
        </w:rPr>
      </w:pPr>
    </w:p>
    <w:sectPr w:rsidR="00C05AC1" w:rsidRPr="00300483" w:rsidSect="001F6AE8">
      <w:pgSz w:w="11906" w:h="16838"/>
      <w:pgMar w:top="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EE">
    <w:altName w:val="Times New Roman"/>
    <w:charset w:val="EE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708"/>
        </w:tabs>
        <w:ind w:left="270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4320"/>
        </w:tabs>
        <w:ind w:left="4320" w:hanging="36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lef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left"/>
      <w:pPr>
        <w:tabs>
          <w:tab w:val="num" w:pos="8460"/>
        </w:tabs>
        <w:ind w:left="8460" w:hanging="180"/>
      </w:p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2">
    <w:nsid w:val="00000005"/>
    <w:multiLevelType w:val="multilevel"/>
    <w:tmpl w:val="00000005"/>
    <w:name w:val="WW8Num8"/>
    <w:lvl w:ilvl="0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4320"/>
        </w:tabs>
        <w:ind w:left="4320" w:hanging="36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lef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left"/>
      <w:pPr>
        <w:tabs>
          <w:tab w:val="num" w:pos="8460"/>
        </w:tabs>
        <w:ind w:left="8460" w:hanging="180"/>
      </w:pPr>
    </w:lvl>
  </w:abstractNum>
  <w:abstractNum w:abstractNumId="3">
    <w:nsid w:val="00000008"/>
    <w:multiLevelType w:val="multilevel"/>
    <w:tmpl w:val="00000008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375"/>
        </w:tabs>
      </w:pPr>
    </w:lvl>
  </w:abstractNum>
  <w:abstractNum w:abstractNumId="5">
    <w:nsid w:val="0000000E"/>
    <w:multiLevelType w:val="multilevel"/>
    <w:tmpl w:val="FD6CC4C6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099"/>
        </w:tabs>
        <w:ind w:left="1099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hint="default"/>
      </w:rPr>
    </w:lvl>
  </w:abstractNum>
  <w:abstractNum w:abstractNumId="6">
    <w:nsid w:val="002C53CE"/>
    <w:multiLevelType w:val="multilevel"/>
    <w:tmpl w:val="9FC62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28021B1"/>
    <w:multiLevelType w:val="hybridMultilevel"/>
    <w:tmpl w:val="63644B92"/>
    <w:name w:val="WW8Num122"/>
    <w:lvl w:ilvl="0" w:tplc="438A5C62">
      <w:start w:val="2"/>
      <w:numFmt w:val="none"/>
      <w:lvlText w:val="4)"/>
      <w:lvlJc w:val="left"/>
      <w:pPr>
        <w:tabs>
          <w:tab w:val="num" w:pos="915"/>
        </w:tabs>
        <w:ind w:left="91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15"/>
        </w:tabs>
        <w:ind w:left="9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35"/>
        </w:tabs>
        <w:ind w:left="16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55"/>
        </w:tabs>
        <w:ind w:left="23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75"/>
        </w:tabs>
        <w:ind w:left="30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95"/>
        </w:tabs>
        <w:ind w:left="37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15"/>
        </w:tabs>
        <w:ind w:left="45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35"/>
        </w:tabs>
        <w:ind w:left="52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55"/>
        </w:tabs>
        <w:ind w:left="5955" w:hanging="180"/>
      </w:pPr>
    </w:lvl>
  </w:abstractNum>
  <w:abstractNum w:abstractNumId="8">
    <w:nsid w:val="02A35713"/>
    <w:multiLevelType w:val="hybridMultilevel"/>
    <w:tmpl w:val="DF56983A"/>
    <w:lvl w:ilvl="0" w:tplc="9FFAD2FE">
      <w:start w:val="1"/>
      <w:numFmt w:val="lowerLetter"/>
      <w:lvlText w:val="%1)"/>
      <w:lvlJc w:val="left"/>
      <w:pPr>
        <w:ind w:left="12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035036D1"/>
    <w:multiLevelType w:val="hybridMultilevel"/>
    <w:tmpl w:val="8982C546"/>
    <w:lvl w:ilvl="0" w:tplc="C3400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5664F3F"/>
    <w:multiLevelType w:val="hybridMultilevel"/>
    <w:tmpl w:val="C396EAD8"/>
    <w:lvl w:ilvl="0" w:tplc="36E2FC76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0949796E"/>
    <w:multiLevelType w:val="multilevel"/>
    <w:tmpl w:val="D0B8A7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2">
    <w:nsid w:val="15951B34"/>
    <w:multiLevelType w:val="hybridMultilevel"/>
    <w:tmpl w:val="B67E9288"/>
    <w:lvl w:ilvl="0" w:tplc="4B30C720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4C5151"/>
    <w:multiLevelType w:val="multilevel"/>
    <w:tmpl w:val="571417A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ind w:left="1548" w:hanging="48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  <w:color w:val="000000"/>
      </w:rPr>
    </w:lvl>
  </w:abstractNum>
  <w:abstractNum w:abstractNumId="15">
    <w:nsid w:val="225D102B"/>
    <w:multiLevelType w:val="hybridMultilevel"/>
    <w:tmpl w:val="21D8DB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9914CA"/>
    <w:multiLevelType w:val="hybridMultilevel"/>
    <w:tmpl w:val="C9C05568"/>
    <w:lvl w:ilvl="0" w:tplc="04150017">
      <w:start w:val="1"/>
      <w:numFmt w:val="lowerLetter"/>
      <w:lvlText w:val="%1)"/>
      <w:lvlJc w:val="left"/>
      <w:pPr>
        <w:tabs>
          <w:tab w:val="num" w:pos="1196"/>
        </w:tabs>
        <w:ind w:left="1196" w:hanging="360"/>
      </w:pPr>
      <w:rPr>
        <w:rFonts w:hint="default"/>
        <w:color w:val="000000"/>
      </w:rPr>
    </w:lvl>
    <w:lvl w:ilvl="1" w:tplc="FC48016C">
      <w:start w:val="1"/>
      <w:numFmt w:val="decimal"/>
      <w:lvlText w:val="%2."/>
      <w:lvlJc w:val="left"/>
      <w:pPr>
        <w:tabs>
          <w:tab w:val="num" w:pos="1916"/>
        </w:tabs>
        <w:ind w:left="1916" w:hanging="360"/>
      </w:pPr>
      <w:rPr>
        <w:rFonts w:hint="default"/>
        <w:b/>
        <w:color w:val="000000"/>
      </w:rPr>
    </w:lvl>
    <w:lvl w:ilvl="2" w:tplc="6F84A5DE">
      <w:start w:val="1"/>
      <w:numFmt w:val="decimal"/>
      <w:lvlText w:val="%3)"/>
      <w:lvlJc w:val="left"/>
      <w:pPr>
        <w:tabs>
          <w:tab w:val="num" w:pos="2636"/>
        </w:tabs>
        <w:ind w:left="2636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16"/>
        </w:tabs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36"/>
        </w:tabs>
        <w:ind w:left="62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56"/>
        </w:tabs>
        <w:ind w:left="6956" w:hanging="360"/>
      </w:pPr>
      <w:rPr>
        <w:rFonts w:ascii="Wingdings" w:hAnsi="Wingdings" w:hint="default"/>
      </w:rPr>
    </w:lvl>
  </w:abstractNum>
  <w:abstractNum w:abstractNumId="1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A324AE"/>
    <w:multiLevelType w:val="hybridMultilevel"/>
    <w:tmpl w:val="F83A7D1A"/>
    <w:lvl w:ilvl="0" w:tplc="E6A8457E">
      <w:start w:val="1"/>
      <w:numFmt w:val="bullet"/>
      <w:pStyle w:val="kropki"/>
      <w:lvlText w:val=""/>
      <w:lvlJc w:val="left"/>
      <w:pPr>
        <w:tabs>
          <w:tab w:val="num" w:pos="1097"/>
        </w:tabs>
        <w:ind w:left="1021" w:hanging="284"/>
      </w:pPr>
      <w:rPr>
        <w:rFonts w:ascii="Symbol" w:hAnsi="Symbol" w:hint="default"/>
      </w:rPr>
    </w:lvl>
    <w:lvl w:ilvl="1" w:tplc="FEF47CA0">
      <w:start w:val="1"/>
      <w:numFmt w:val="bullet"/>
      <w:lvlText w:val=""/>
      <w:lvlJc w:val="left"/>
      <w:pPr>
        <w:tabs>
          <w:tab w:val="num" w:pos="1701"/>
        </w:tabs>
        <w:ind w:left="1701" w:hanging="381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9">
    <w:nsid w:val="295B4055"/>
    <w:multiLevelType w:val="hybridMultilevel"/>
    <w:tmpl w:val="6A968892"/>
    <w:lvl w:ilvl="0" w:tplc="984AE4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Marlett" w:hAnsi="Marlett" w:hint="default"/>
      </w:rPr>
    </w:lvl>
  </w:abstractNum>
  <w:abstractNum w:abstractNumId="20">
    <w:nsid w:val="2E3307B7"/>
    <w:multiLevelType w:val="multilevel"/>
    <w:tmpl w:val="705CF2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AC6DA1"/>
    <w:multiLevelType w:val="multilevel"/>
    <w:tmpl w:val="2CCCFB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2"/>
        </w:tabs>
        <w:ind w:left="17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28"/>
        </w:tabs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44"/>
        </w:tabs>
        <w:ind w:left="2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900"/>
        </w:tabs>
        <w:ind w:left="2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16"/>
        </w:tabs>
        <w:ind w:left="35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72"/>
        </w:tabs>
        <w:ind w:left="37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88"/>
        </w:tabs>
        <w:ind w:left="4388" w:hanging="1800"/>
      </w:pPr>
      <w:rPr>
        <w:rFonts w:hint="default"/>
      </w:rPr>
    </w:lvl>
  </w:abstractNum>
  <w:abstractNum w:abstractNumId="23">
    <w:nsid w:val="3B724352"/>
    <w:multiLevelType w:val="hybridMultilevel"/>
    <w:tmpl w:val="13D4F39A"/>
    <w:lvl w:ilvl="0" w:tplc="FA8EB30A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BB206B4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2" w:tplc="C9E25668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157E0B04">
      <w:start w:val="1"/>
      <w:numFmt w:val="lowerLetter"/>
      <w:lvlText w:val="%4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4">
    <w:nsid w:val="40F40EE6"/>
    <w:multiLevelType w:val="hybridMultilevel"/>
    <w:tmpl w:val="4ADEAD9A"/>
    <w:lvl w:ilvl="0" w:tplc="40A801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9BEAF20">
      <w:start w:val="1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21F51B3"/>
    <w:multiLevelType w:val="hybridMultilevel"/>
    <w:tmpl w:val="62E09BBA"/>
    <w:lvl w:ilvl="0" w:tplc="AFCA839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i w:val="0"/>
      </w:rPr>
    </w:lvl>
    <w:lvl w:ilvl="1" w:tplc="C22A55B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574672"/>
    <w:multiLevelType w:val="hybridMultilevel"/>
    <w:tmpl w:val="9F88938E"/>
    <w:lvl w:ilvl="0" w:tplc="12DAA36A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>
    <w:nsid w:val="59A9767D"/>
    <w:multiLevelType w:val="multilevel"/>
    <w:tmpl w:val="1C16C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A6401A"/>
    <w:multiLevelType w:val="hybridMultilevel"/>
    <w:tmpl w:val="BB16D0BE"/>
    <w:lvl w:ilvl="0" w:tplc="95706E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8E735C"/>
    <w:multiLevelType w:val="multilevel"/>
    <w:tmpl w:val="BBBCB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DD6C2F"/>
    <w:multiLevelType w:val="hybridMultilevel"/>
    <w:tmpl w:val="3092C692"/>
    <w:lvl w:ilvl="0" w:tplc="984AE4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Marlett" w:hAnsi="Marlett" w:hint="default"/>
      </w:rPr>
    </w:lvl>
  </w:abstractNum>
  <w:abstractNum w:abstractNumId="32">
    <w:nsid w:val="6C0245C7"/>
    <w:multiLevelType w:val="hybridMultilevel"/>
    <w:tmpl w:val="9F88938E"/>
    <w:lvl w:ilvl="0" w:tplc="12DAA36A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3">
    <w:nsid w:val="758E2799"/>
    <w:multiLevelType w:val="hybridMultilevel"/>
    <w:tmpl w:val="866435F4"/>
    <w:lvl w:ilvl="0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>
    <w:nsid w:val="76125119"/>
    <w:multiLevelType w:val="hybridMultilevel"/>
    <w:tmpl w:val="C178C7F4"/>
    <w:lvl w:ilvl="0" w:tplc="FA7AC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F32C0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9A2E34"/>
    <w:multiLevelType w:val="hybridMultilevel"/>
    <w:tmpl w:val="A4DC19BE"/>
    <w:lvl w:ilvl="0" w:tplc="03A2976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6">
    <w:nsid w:val="7DF6134F"/>
    <w:multiLevelType w:val="hybridMultilevel"/>
    <w:tmpl w:val="E186841A"/>
    <w:lvl w:ilvl="0" w:tplc="C15C75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6D5AE3"/>
    <w:multiLevelType w:val="multilevel"/>
    <w:tmpl w:val="3288DDF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>
    <w:nsid w:val="7FA07CD7"/>
    <w:multiLevelType w:val="multilevel"/>
    <w:tmpl w:val="4E34A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8"/>
  </w:num>
  <w:num w:numId="3">
    <w:abstractNumId w:val="11"/>
  </w:num>
  <w:num w:numId="4">
    <w:abstractNumId w:val="34"/>
  </w:num>
  <w:num w:numId="5">
    <w:abstractNumId w:val="26"/>
  </w:num>
  <w:num w:numId="6">
    <w:abstractNumId w:val="15"/>
  </w:num>
  <w:num w:numId="7">
    <w:abstractNumId w:val="36"/>
  </w:num>
  <w:num w:numId="8">
    <w:abstractNumId w:val="3"/>
  </w:num>
  <w:num w:numId="9">
    <w:abstractNumId w:val="9"/>
  </w:num>
  <w:num w:numId="10">
    <w:abstractNumId w:val="33"/>
  </w:num>
  <w:num w:numId="11">
    <w:abstractNumId w:val="14"/>
  </w:num>
  <w:num w:numId="12">
    <w:abstractNumId w:val="16"/>
  </w:num>
  <w:num w:numId="13">
    <w:abstractNumId w:val="4"/>
  </w:num>
  <w:num w:numId="14">
    <w:abstractNumId w:val="7"/>
  </w:num>
  <w:num w:numId="15">
    <w:abstractNumId w:val="2"/>
  </w:num>
  <w:num w:numId="16">
    <w:abstractNumId w:val="0"/>
  </w:num>
  <w:num w:numId="17">
    <w:abstractNumId w:val="1"/>
  </w:num>
  <w:num w:numId="18">
    <w:abstractNumId w:val="25"/>
  </w:num>
  <w:num w:numId="19">
    <w:abstractNumId w:val="23"/>
  </w:num>
  <w:num w:numId="20">
    <w:abstractNumId w:val="38"/>
  </w:num>
  <w:num w:numId="21">
    <w:abstractNumId w:val="12"/>
  </w:num>
  <w:num w:numId="22">
    <w:abstractNumId w:val="6"/>
  </w:num>
  <w:num w:numId="23">
    <w:abstractNumId w:val="29"/>
  </w:num>
  <w:num w:numId="24">
    <w:abstractNumId w:val="31"/>
  </w:num>
  <w:num w:numId="25">
    <w:abstractNumId w:val="19"/>
  </w:num>
  <w:num w:numId="26">
    <w:abstractNumId w:val="24"/>
  </w:num>
  <w:num w:numId="27">
    <w:abstractNumId w:val="27"/>
  </w:num>
  <w:num w:numId="28">
    <w:abstractNumId w:val="30"/>
  </w:num>
  <w:num w:numId="29">
    <w:abstractNumId w:val="20"/>
  </w:num>
  <w:num w:numId="30">
    <w:abstractNumId w:val="37"/>
  </w:num>
  <w:num w:numId="31">
    <w:abstractNumId w:val="5"/>
  </w:num>
  <w:num w:numId="32">
    <w:abstractNumId w:val="32"/>
  </w:num>
  <w:num w:numId="33">
    <w:abstractNumId w:val="35"/>
  </w:num>
  <w:num w:numId="34">
    <w:abstractNumId w:val="10"/>
  </w:num>
  <w:num w:numId="35">
    <w:abstractNumId w:val="8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3D5"/>
    <w:rsid w:val="0006010E"/>
    <w:rsid w:val="0009704B"/>
    <w:rsid w:val="001623D5"/>
    <w:rsid w:val="001C315F"/>
    <w:rsid w:val="001F6AE8"/>
    <w:rsid w:val="0023697E"/>
    <w:rsid w:val="00300483"/>
    <w:rsid w:val="00421050"/>
    <w:rsid w:val="00445F66"/>
    <w:rsid w:val="004857E9"/>
    <w:rsid w:val="00625222"/>
    <w:rsid w:val="007E38C3"/>
    <w:rsid w:val="00AE440F"/>
    <w:rsid w:val="00C05AC1"/>
    <w:rsid w:val="00C15245"/>
    <w:rsid w:val="00D32DC7"/>
    <w:rsid w:val="00D8309C"/>
    <w:rsid w:val="00ED12B3"/>
    <w:rsid w:val="00EF2A6B"/>
    <w:rsid w:val="00F77625"/>
    <w:rsid w:val="00FA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envelope return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483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300483"/>
    <w:pPr>
      <w:keepNext/>
      <w:suppressAutoHyphens/>
      <w:jc w:val="center"/>
      <w:outlineLvl w:val="1"/>
    </w:pPr>
    <w:rPr>
      <w:b/>
      <w:bCs/>
      <w:noProof/>
      <w:spacing w:val="-3"/>
      <w:sz w:val="28"/>
    </w:rPr>
  </w:style>
  <w:style w:type="paragraph" w:styleId="Nagwek3">
    <w:name w:val="heading 3"/>
    <w:basedOn w:val="Normalny"/>
    <w:next w:val="Normalny"/>
    <w:link w:val="Nagwek3Znak"/>
    <w:qFormat/>
    <w:rsid w:val="00300483"/>
    <w:pPr>
      <w:keepNext/>
      <w:tabs>
        <w:tab w:val="center" w:pos="4513"/>
      </w:tabs>
      <w:suppressAutoHyphens/>
      <w:jc w:val="center"/>
      <w:outlineLvl w:val="2"/>
    </w:pPr>
    <w:rPr>
      <w:b/>
      <w:noProof/>
      <w:spacing w:val="-3"/>
      <w:sz w:val="32"/>
    </w:rPr>
  </w:style>
  <w:style w:type="paragraph" w:styleId="Nagwek4">
    <w:name w:val="heading 4"/>
    <w:basedOn w:val="Normalny"/>
    <w:next w:val="Normalny"/>
    <w:link w:val="Nagwek4Znak"/>
    <w:qFormat/>
    <w:rsid w:val="00300483"/>
    <w:pPr>
      <w:keepNext/>
      <w:tabs>
        <w:tab w:val="center" w:pos="4513"/>
      </w:tabs>
      <w:suppressAutoHyphens/>
      <w:jc w:val="both"/>
      <w:outlineLvl w:val="3"/>
    </w:pPr>
    <w:rPr>
      <w:b/>
      <w:noProof/>
      <w:spacing w:val="-3"/>
      <w:sz w:val="28"/>
    </w:rPr>
  </w:style>
  <w:style w:type="paragraph" w:styleId="Nagwek5">
    <w:name w:val="heading 5"/>
    <w:basedOn w:val="Normalny"/>
    <w:next w:val="Normalny"/>
    <w:link w:val="Nagwek5Znak"/>
    <w:qFormat/>
    <w:rsid w:val="00300483"/>
    <w:pPr>
      <w:keepNext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48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00483"/>
    <w:rPr>
      <w:rFonts w:ascii="Times New Roman" w:eastAsia="Times New Roman" w:hAnsi="Times New Roman" w:cs="Times New Roman"/>
      <w:b/>
      <w:bCs/>
      <w:noProof/>
      <w:spacing w:val="-3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00483"/>
    <w:rPr>
      <w:rFonts w:ascii="Times New Roman" w:eastAsia="Times New Roman" w:hAnsi="Times New Roman" w:cs="Times New Roman"/>
      <w:b/>
      <w:noProof/>
      <w:spacing w:val="-3"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00483"/>
    <w:rPr>
      <w:rFonts w:ascii="Times New Roman" w:eastAsia="Times New Roman" w:hAnsi="Times New Roman" w:cs="Times New Roman"/>
      <w:b/>
      <w:noProof/>
      <w:spacing w:val="-3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004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rsid w:val="001623D5"/>
    <w:pPr>
      <w:spacing w:before="100" w:beforeAutospacing="1" w:after="119"/>
    </w:pPr>
  </w:style>
  <w:style w:type="paragraph" w:styleId="Tekstpodstawowy3">
    <w:name w:val="Body Text 3"/>
    <w:basedOn w:val="Normalny"/>
    <w:link w:val="Tekstpodstawowy3Znak"/>
    <w:rsid w:val="001623D5"/>
    <w:pPr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  <w:spacing w:val="-3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623D5"/>
    <w:rPr>
      <w:rFonts w:ascii="Times New Roman" w:eastAsia="Times New Roman" w:hAnsi="Times New Roman" w:cs="Times New Roman"/>
      <w:noProof/>
      <w:spacing w:val="-3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623D5"/>
    <w:pPr>
      <w:ind w:left="5664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623D5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BodySingle">
    <w:name w:val="Body Single"/>
    <w:rsid w:val="001623D5"/>
    <w:pPr>
      <w:suppressAutoHyphens/>
      <w:spacing w:after="0" w:line="240" w:lineRule="auto"/>
      <w:ind w:left="2160" w:hanging="720"/>
    </w:pPr>
    <w:rPr>
      <w:rFonts w:ascii="HelveticaEE" w:eastAsia="Times New Roman" w:hAnsi="HelveticaEE" w:cs="HelveticaEE"/>
      <w:color w:val="000000"/>
      <w:szCs w:val="20"/>
      <w:lang w:val="cs-CZ" w:eastAsia="ar-SA"/>
    </w:rPr>
  </w:style>
  <w:style w:type="paragraph" w:customStyle="1" w:styleId="Standard">
    <w:name w:val="Standard"/>
    <w:rsid w:val="001623D5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Mangal"/>
      <w:kern w:val="3"/>
      <w:sz w:val="21"/>
      <w:szCs w:val="24"/>
      <w:lang w:eastAsia="zh-CN" w:bidi="hi-IN"/>
    </w:rPr>
  </w:style>
  <w:style w:type="paragraph" w:styleId="Nagwek">
    <w:name w:val="header"/>
    <w:basedOn w:val="Normalny"/>
    <w:link w:val="NagwekZnak"/>
    <w:rsid w:val="00300483"/>
    <w:pPr>
      <w:tabs>
        <w:tab w:val="left" w:pos="-24"/>
        <w:tab w:val="right" w:pos="904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Cs w:val="20"/>
    </w:rPr>
  </w:style>
  <w:style w:type="character" w:customStyle="1" w:styleId="NagwekZnak">
    <w:name w:val="Nagłówek Znak"/>
    <w:basedOn w:val="Domylnaczcionkaakapitu"/>
    <w:link w:val="Nagwek"/>
    <w:rsid w:val="00300483"/>
    <w:rPr>
      <w:rFonts w:ascii="Courier New" w:eastAsia="Times New Roman" w:hAnsi="Courier New" w:cs="Times New Roman"/>
      <w:noProof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00483"/>
    <w:pPr>
      <w:widowControl w:val="0"/>
      <w:overflowPunct w:val="0"/>
      <w:autoSpaceDE w:val="0"/>
      <w:autoSpaceDN w:val="0"/>
      <w:adjustRightInd w:val="0"/>
      <w:ind w:left="737"/>
      <w:textAlignment w:val="baseline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004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bt,anita1"/>
    <w:basedOn w:val="Normalny"/>
    <w:link w:val="TekstpodstawowyZnak"/>
    <w:rsid w:val="00300483"/>
    <w:pPr>
      <w:tabs>
        <w:tab w:val="left" w:pos="-720"/>
      </w:tabs>
      <w:suppressAutoHyphens/>
      <w:jc w:val="both"/>
    </w:pPr>
    <w:rPr>
      <w:noProof/>
      <w:spacing w:val="-3"/>
    </w:rPr>
  </w:style>
  <w:style w:type="character" w:customStyle="1" w:styleId="TekstpodstawowyZnak">
    <w:name w:val="Tekst podstawowy Znak"/>
    <w:basedOn w:val="Domylnaczcionkaakapitu"/>
    <w:link w:val="Tekstpodstawowy"/>
    <w:rsid w:val="00300483"/>
    <w:rPr>
      <w:rFonts w:ascii="Times New Roman" w:eastAsia="Times New Roman" w:hAnsi="Times New Roman" w:cs="Times New Roman"/>
      <w:noProof/>
      <w:spacing w:val="-3"/>
      <w:sz w:val="24"/>
      <w:szCs w:val="24"/>
      <w:lang w:eastAsia="pl-PL"/>
    </w:rPr>
  </w:style>
  <w:style w:type="paragraph" w:customStyle="1" w:styleId="kropki">
    <w:name w:val="kropki"/>
    <w:basedOn w:val="Normalny"/>
    <w:rsid w:val="00300483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character" w:customStyle="1" w:styleId="DefaultParagraphFo">
    <w:name w:val="Default Paragraph Fo"/>
    <w:basedOn w:val="Domylnaczcionkaakapitu"/>
    <w:rsid w:val="00300483"/>
  </w:style>
  <w:style w:type="paragraph" w:styleId="Stopka">
    <w:name w:val="footer"/>
    <w:basedOn w:val="Normalny"/>
    <w:link w:val="StopkaZnak"/>
    <w:rsid w:val="00300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04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00483"/>
  </w:style>
  <w:style w:type="paragraph" w:styleId="Tekstpodstawowywcity3">
    <w:name w:val="Body Text Indent 3"/>
    <w:basedOn w:val="Normalny"/>
    <w:link w:val="Tekstpodstawowywcity3Znak"/>
    <w:rsid w:val="00300483"/>
    <w:pPr>
      <w:tabs>
        <w:tab w:val="left" w:pos="-720"/>
      </w:tabs>
      <w:suppressAutoHyphens/>
      <w:ind w:left="1440"/>
      <w:jc w:val="both"/>
    </w:pPr>
    <w:rPr>
      <w:i/>
      <w:iCs/>
      <w:noProof/>
      <w:spacing w:val="-3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00483"/>
    <w:rPr>
      <w:rFonts w:ascii="Times New Roman" w:eastAsia="Times New Roman" w:hAnsi="Times New Roman" w:cs="Times New Roman"/>
      <w:i/>
      <w:iCs/>
      <w:noProof/>
      <w:spacing w:val="-3"/>
      <w:sz w:val="24"/>
      <w:szCs w:val="24"/>
      <w:lang w:eastAsia="pl-PL"/>
    </w:rPr>
  </w:style>
  <w:style w:type="character" w:styleId="Hipercze">
    <w:name w:val="Hyperlink"/>
    <w:rsid w:val="00300483"/>
    <w:rPr>
      <w:color w:val="0000FF"/>
      <w:u w:val="single"/>
    </w:rPr>
  </w:style>
  <w:style w:type="paragraph" w:customStyle="1" w:styleId="pkt">
    <w:name w:val="pkt"/>
    <w:basedOn w:val="Normalny"/>
    <w:rsid w:val="00300483"/>
    <w:pPr>
      <w:spacing w:before="60" w:after="60"/>
      <w:ind w:left="851" w:hanging="295"/>
      <w:jc w:val="both"/>
    </w:pPr>
  </w:style>
  <w:style w:type="paragraph" w:styleId="Tekstpodstawowy2">
    <w:name w:val="Body Text 2"/>
    <w:basedOn w:val="Normalny"/>
    <w:link w:val="Tekstpodstawowy2Znak"/>
    <w:rsid w:val="00300483"/>
    <w:pPr>
      <w:jc w:val="both"/>
    </w:pPr>
    <w:rPr>
      <w:szCs w:val="22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300483"/>
    <w:rPr>
      <w:rFonts w:ascii="Times New Roman" w:eastAsia="Times New Roman" w:hAnsi="Times New Roman" w:cs="Times New Roman"/>
      <w:sz w:val="24"/>
      <w:u w:val="single"/>
      <w:lang w:eastAsia="pl-PL"/>
    </w:rPr>
  </w:style>
  <w:style w:type="character" w:styleId="UyteHipercze">
    <w:name w:val="FollowedHyperlink"/>
    <w:rsid w:val="00300483"/>
    <w:rPr>
      <w:color w:val="800080"/>
      <w:u w:val="single"/>
    </w:rPr>
  </w:style>
  <w:style w:type="paragraph" w:customStyle="1" w:styleId="WW-Tekstpodstawowy2">
    <w:name w:val="WW-Tekst podstawowy 2"/>
    <w:basedOn w:val="Normalny"/>
    <w:rsid w:val="00300483"/>
    <w:pPr>
      <w:widowControl w:val="0"/>
      <w:pBdr>
        <w:top w:val="single" w:sz="1" w:space="5" w:color="000000" w:shadow="1"/>
        <w:left w:val="single" w:sz="1" w:space="5" w:color="000000" w:shadow="1"/>
        <w:bottom w:val="single" w:sz="1" w:space="5" w:color="000000" w:shadow="1"/>
        <w:right w:val="single" w:sz="1" w:space="5" w:color="000000" w:shadow="1"/>
      </w:pBdr>
      <w:suppressAutoHyphens/>
    </w:pPr>
    <w:rPr>
      <w:rFonts w:eastAsia="Tahoma" w:cs="Tahoma"/>
      <w:sz w:val="22"/>
    </w:rPr>
  </w:style>
  <w:style w:type="character" w:customStyle="1" w:styleId="TekstdymkaZnak">
    <w:name w:val="Tekst dymka Znak"/>
    <w:basedOn w:val="Domylnaczcionkaakapitu"/>
    <w:link w:val="Tekstdymka"/>
    <w:semiHidden/>
    <w:rsid w:val="00300483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300483"/>
    <w:rPr>
      <w:rFonts w:ascii="Tahoma" w:hAnsi="Tahoma" w:cs="Tahoma"/>
      <w:sz w:val="16"/>
      <w:szCs w:val="16"/>
    </w:rPr>
  </w:style>
  <w:style w:type="paragraph" w:customStyle="1" w:styleId="WW-Zwykytekst">
    <w:name w:val="WW-Zwykły tekst"/>
    <w:basedOn w:val="Normalny"/>
    <w:rsid w:val="00300483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WW-Znakinumeracji1">
    <w:name w:val="WW-Znaki numeracji1"/>
    <w:rsid w:val="00300483"/>
  </w:style>
  <w:style w:type="paragraph" w:customStyle="1" w:styleId="WW-Tekstpodstawowywcity2">
    <w:name w:val="WW-Tekst podstawowy wcięty 2"/>
    <w:basedOn w:val="Normalny"/>
    <w:rsid w:val="00300483"/>
    <w:pPr>
      <w:tabs>
        <w:tab w:val="left" w:pos="284"/>
      </w:tabs>
      <w:suppressAutoHyphens/>
      <w:ind w:left="284" w:hanging="284"/>
    </w:pPr>
    <w:rPr>
      <w:rFonts w:ascii="Arial" w:hAnsi="Arial"/>
      <w:sz w:val="20"/>
      <w:szCs w:val="20"/>
    </w:rPr>
  </w:style>
  <w:style w:type="paragraph" w:styleId="Zwykytekst">
    <w:name w:val="Plain Text"/>
    <w:basedOn w:val="Normalny"/>
    <w:link w:val="ZwykytekstZnak"/>
    <w:rsid w:val="0030048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00483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3004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ustZnak">
    <w:name w:val="ust Znak"/>
    <w:link w:val="ust"/>
    <w:locked/>
    <w:rsid w:val="00300483"/>
    <w:rPr>
      <w:sz w:val="24"/>
      <w:szCs w:val="24"/>
      <w:lang w:val="x-none" w:eastAsia="pl-PL"/>
    </w:rPr>
  </w:style>
  <w:style w:type="paragraph" w:customStyle="1" w:styleId="ust">
    <w:name w:val="ust"/>
    <w:basedOn w:val="Normalny"/>
    <w:link w:val="ustZnak"/>
    <w:rsid w:val="00300483"/>
    <w:pPr>
      <w:spacing w:after="80"/>
      <w:ind w:left="431" w:hanging="255"/>
      <w:jc w:val="both"/>
    </w:pPr>
    <w:rPr>
      <w:rFonts w:asciiTheme="minorHAnsi" w:eastAsiaTheme="minorHAnsi" w:hAnsiTheme="minorHAnsi" w:cstheme="minorBidi"/>
      <w:lang w:val="x-none"/>
    </w:rPr>
  </w:style>
  <w:style w:type="paragraph" w:customStyle="1" w:styleId="Style2">
    <w:name w:val="Style2"/>
    <w:basedOn w:val="Normalny"/>
    <w:rsid w:val="00300483"/>
    <w:pPr>
      <w:widowControl w:val="0"/>
      <w:autoSpaceDE w:val="0"/>
      <w:autoSpaceDN w:val="0"/>
      <w:adjustRightInd w:val="0"/>
      <w:spacing w:line="276" w:lineRule="exact"/>
      <w:ind w:hanging="336"/>
      <w:jc w:val="both"/>
    </w:pPr>
  </w:style>
  <w:style w:type="character" w:customStyle="1" w:styleId="FontStyle11">
    <w:name w:val="Font Style11"/>
    <w:rsid w:val="0030048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ny"/>
    <w:rsid w:val="00300483"/>
    <w:pPr>
      <w:widowControl w:val="0"/>
      <w:autoSpaceDE w:val="0"/>
      <w:autoSpaceDN w:val="0"/>
      <w:adjustRightInd w:val="0"/>
    </w:pPr>
  </w:style>
  <w:style w:type="paragraph" w:customStyle="1" w:styleId="ZnakZnakZnakZnakZnakZnakZnak">
    <w:name w:val="Znak Znak Znak Znak Znak Znak Znak"/>
    <w:basedOn w:val="Normalny"/>
    <w:rsid w:val="00300483"/>
  </w:style>
  <w:style w:type="paragraph" w:styleId="Tytu">
    <w:name w:val="Title"/>
    <w:basedOn w:val="Normalny"/>
    <w:link w:val="TytuZnak"/>
    <w:qFormat/>
    <w:rsid w:val="00300483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0048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ZnakZnak1">
    <w:name w:val="Znak Znak1"/>
    <w:basedOn w:val="Normalny"/>
    <w:rsid w:val="00300483"/>
    <w:rPr>
      <w:rFonts w:ascii="Arial" w:hAnsi="Arial" w:cs="Arial"/>
    </w:rPr>
  </w:style>
  <w:style w:type="character" w:customStyle="1" w:styleId="text1">
    <w:name w:val="text1"/>
    <w:rsid w:val="00300483"/>
    <w:rPr>
      <w:rFonts w:ascii="Verdana" w:hAnsi="Verdana" w:hint="default"/>
      <w:color w:val="000000"/>
      <w:sz w:val="20"/>
      <w:szCs w:val="20"/>
    </w:rPr>
  </w:style>
  <w:style w:type="paragraph" w:customStyle="1" w:styleId="Styl">
    <w:name w:val="Styl"/>
    <w:rsid w:val="0030048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3004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kypepnhcontainer">
    <w:name w:val="skype_pnh_container"/>
    <w:basedOn w:val="Domylnaczcionkaakapitu"/>
    <w:rsid w:val="00300483"/>
  </w:style>
  <w:style w:type="character" w:customStyle="1" w:styleId="skypepnhtextspan">
    <w:name w:val="skype_pnh_text_span"/>
    <w:basedOn w:val="Domylnaczcionkaakapitu"/>
    <w:rsid w:val="00300483"/>
  </w:style>
  <w:style w:type="paragraph" w:customStyle="1" w:styleId="ZnakZnakZnakZnakZnakZnakZnak0">
    <w:name w:val="Znak Znak Znak Znak Znak Znak Znak"/>
    <w:basedOn w:val="Normalny"/>
    <w:rsid w:val="00300483"/>
  </w:style>
  <w:style w:type="paragraph" w:customStyle="1" w:styleId="western">
    <w:name w:val="western"/>
    <w:basedOn w:val="Normalny"/>
    <w:rsid w:val="00300483"/>
    <w:pPr>
      <w:spacing w:before="100" w:beforeAutospacing="1"/>
      <w:jc w:val="both"/>
    </w:pPr>
    <w:rPr>
      <w:color w:val="000000"/>
    </w:rPr>
  </w:style>
  <w:style w:type="paragraph" w:customStyle="1" w:styleId="normaltableau">
    <w:name w:val="normal_tableau"/>
    <w:basedOn w:val="Normalny"/>
    <w:rsid w:val="00300483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004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30048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30048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00483"/>
    <w:rPr>
      <w:b/>
      <w:bCs/>
    </w:rPr>
  </w:style>
  <w:style w:type="paragraph" w:customStyle="1" w:styleId="Tekstpodstawowy23">
    <w:name w:val="Tekst podstawowy 23"/>
    <w:basedOn w:val="Normalny"/>
    <w:rsid w:val="00300483"/>
    <w:pPr>
      <w:suppressAutoHyphens/>
      <w:jc w:val="both"/>
    </w:pPr>
    <w:rPr>
      <w:rFonts w:cs="Calibri"/>
      <w:bCs/>
      <w:lang w:eastAsia="zh-CN"/>
    </w:rPr>
  </w:style>
  <w:style w:type="character" w:customStyle="1" w:styleId="text">
    <w:name w:val="text"/>
    <w:basedOn w:val="Domylnaczcionkaakapitu"/>
    <w:rsid w:val="00300483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4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300483"/>
    <w:rPr>
      <w:sz w:val="20"/>
      <w:szCs w:val="20"/>
    </w:rPr>
  </w:style>
  <w:style w:type="paragraph" w:customStyle="1" w:styleId="styl0">
    <w:name w:val="styl"/>
    <w:basedOn w:val="Normalny"/>
    <w:rsid w:val="00300483"/>
    <w:pPr>
      <w:suppressAutoHyphens/>
      <w:spacing w:before="280" w:after="280"/>
    </w:pPr>
    <w:rPr>
      <w:rFonts w:ascii="inherit" w:hAnsi="inherit" w:cs="inherit"/>
      <w:sz w:val="16"/>
      <w:szCs w:val="16"/>
      <w:lang w:eastAsia="zh-CN"/>
    </w:rPr>
  </w:style>
  <w:style w:type="paragraph" w:styleId="Adreszwrotnynakopercie">
    <w:name w:val="envelope return"/>
    <w:basedOn w:val="Normalny"/>
    <w:rsid w:val="00300483"/>
    <w:pPr>
      <w:suppressAutoHyphens/>
    </w:pPr>
    <w:rPr>
      <w:rFonts w:ascii="Arial" w:hAnsi="Arial" w:cs="Arial"/>
      <w:sz w:val="20"/>
      <w:szCs w:val="20"/>
      <w:lang w:eastAsia="zh-CN"/>
    </w:rPr>
  </w:style>
  <w:style w:type="character" w:customStyle="1" w:styleId="ZnakZnak2">
    <w:name w:val="Znak Znak2"/>
    <w:rsid w:val="00300483"/>
    <w:rPr>
      <w:rFonts w:ascii="Courier New" w:hAnsi="Courier New"/>
      <w:noProof/>
      <w:sz w:val="24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envelope return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483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300483"/>
    <w:pPr>
      <w:keepNext/>
      <w:suppressAutoHyphens/>
      <w:jc w:val="center"/>
      <w:outlineLvl w:val="1"/>
    </w:pPr>
    <w:rPr>
      <w:b/>
      <w:bCs/>
      <w:noProof/>
      <w:spacing w:val="-3"/>
      <w:sz w:val="28"/>
    </w:rPr>
  </w:style>
  <w:style w:type="paragraph" w:styleId="Nagwek3">
    <w:name w:val="heading 3"/>
    <w:basedOn w:val="Normalny"/>
    <w:next w:val="Normalny"/>
    <w:link w:val="Nagwek3Znak"/>
    <w:qFormat/>
    <w:rsid w:val="00300483"/>
    <w:pPr>
      <w:keepNext/>
      <w:tabs>
        <w:tab w:val="center" w:pos="4513"/>
      </w:tabs>
      <w:suppressAutoHyphens/>
      <w:jc w:val="center"/>
      <w:outlineLvl w:val="2"/>
    </w:pPr>
    <w:rPr>
      <w:b/>
      <w:noProof/>
      <w:spacing w:val="-3"/>
      <w:sz w:val="32"/>
    </w:rPr>
  </w:style>
  <w:style w:type="paragraph" w:styleId="Nagwek4">
    <w:name w:val="heading 4"/>
    <w:basedOn w:val="Normalny"/>
    <w:next w:val="Normalny"/>
    <w:link w:val="Nagwek4Znak"/>
    <w:qFormat/>
    <w:rsid w:val="00300483"/>
    <w:pPr>
      <w:keepNext/>
      <w:tabs>
        <w:tab w:val="center" w:pos="4513"/>
      </w:tabs>
      <w:suppressAutoHyphens/>
      <w:jc w:val="both"/>
      <w:outlineLvl w:val="3"/>
    </w:pPr>
    <w:rPr>
      <w:b/>
      <w:noProof/>
      <w:spacing w:val="-3"/>
      <w:sz w:val="28"/>
    </w:rPr>
  </w:style>
  <w:style w:type="paragraph" w:styleId="Nagwek5">
    <w:name w:val="heading 5"/>
    <w:basedOn w:val="Normalny"/>
    <w:next w:val="Normalny"/>
    <w:link w:val="Nagwek5Znak"/>
    <w:qFormat/>
    <w:rsid w:val="00300483"/>
    <w:pPr>
      <w:keepNext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48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00483"/>
    <w:rPr>
      <w:rFonts w:ascii="Times New Roman" w:eastAsia="Times New Roman" w:hAnsi="Times New Roman" w:cs="Times New Roman"/>
      <w:b/>
      <w:bCs/>
      <w:noProof/>
      <w:spacing w:val="-3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00483"/>
    <w:rPr>
      <w:rFonts w:ascii="Times New Roman" w:eastAsia="Times New Roman" w:hAnsi="Times New Roman" w:cs="Times New Roman"/>
      <w:b/>
      <w:noProof/>
      <w:spacing w:val="-3"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00483"/>
    <w:rPr>
      <w:rFonts w:ascii="Times New Roman" w:eastAsia="Times New Roman" w:hAnsi="Times New Roman" w:cs="Times New Roman"/>
      <w:b/>
      <w:noProof/>
      <w:spacing w:val="-3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004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rsid w:val="001623D5"/>
    <w:pPr>
      <w:spacing w:before="100" w:beforeAutospacing="1" w:after="119"/>
    </w:pPr>
  </w:style>
  <w:style w:type="paragraph" w:styleId="Tekstpodstawowy3">
    <w:name w:val="Body Text 3"/>
    <w:basedOn w:val="Normalny"/>
    <w:link w:val="Tekstpodstawowy3Znak"/>
    <w:rsid w:val="001623D5"/>
    <w:pPr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  <w:spacing w:val="-3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623D5"/>
    <w:rPr>
      <w:rFonts w:ascii="Times New Roman" w:eastAsia="Times New Roman" w:hAnsi="Times New Roman" w:cs="Times New Roman"/>
      <w:noProof/>
      <w:spacing w:val="-3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623D5"/>
    <w:pPr>
      <w:ind w:left="5664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623D5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BodySingle">
    <w:name w:val="Body Single"/>
    <w:rsid w:val="001623D5"/>
    <w:pPr>
      <w:suppressAutoHyphens/>
      <w:spacing w:after="0" w:line="240" w:lineRule="auto"/>
      <w:ind w:left="2160" w:hanging="720"/>
    </w:pPr>
    <w:rPr>
      <w:rFonts w:ascii="HelveticaEE" w:eastAsia="Times New Roman" w:hAnsi="HelveticaEE" w:cs="HelveticaEE"/>
      <w:color w:val="000000"/>
      <w:szCs w:val="20"/>
      <w:lang w:val="cs-CZ" w:eastAsia="ar-SA"/>
    </w:rPr>
  </w:style>
  <w:style w:type="paragraph" w:customStyle="1" w:styleId="Standard">
    <w:name w:val="Standard"/>
    <w:rsid w:val="001623D5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Mangal"/>
      <w:kern w:val="3"/>
      <w:sz w:val="21"/>
      <w:szCs w:val="24"/>
      <w:lang w:eastAsia="zh-CN" w:bidi="hi-IN"/>
    </w:rPr>
  </w:style>
  <w:style w:type="paragraph" w:styleId="Nagwek">
    <w:name w:val="header"/>
    <w:basedOn w:val="Normalny"/>
    <w:link w:val="NagwekZnak"/>
    <w:rsid w:val="00300483"/>
    <w:pPr>
      <w:tabs>
        <w:tab w:val="left" w:pos="-24"/>
        <w:tab w:val="right" w:pos="904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Cs w:val="20"/>
    </w:rPr>
  </w:style>
  <w:style w:type="character" w:customStyle="1" w:styleId="NagwekZnak">
    <w:name w:val="Nagłówek Znak"/>
    <w:basedOn w:val="Domylnaczcionkaakapitu"/>
    <w:link w:val="Nagwek"/>
    <w:rsid w:val="00300483"/>
    <w:rPr>
      <w:rFonts w:ascii="Courier New" w:eastAsia="Times New Roman" w:hAnsi="Courier New" w:cs="Times New Roman"/>
      <w:noProof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00483"/>
    <w:pPr>
      <w:widowControl w:val="0"/>
      <w:overflowPunct w:val="0"/>
      <w:autoSpaceDE w:val="0"/>
      <w:autoSpaceDN w:val="0"/>
      <w:adjustRightInd w:val="0"/>
      <w:ind w:left="737"/>
      <w:textAlignment w:val="baseline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004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bt,anita1"/>
    <w:basedOn w:val="Normalny"/>
    <w:link w:val="TekstpodstawowyZnak"/>
    <w:rsid w:val="00300483"/>
    <w:pPr>
      <w:tabs>
        <w:tab w:val="left" w:pos="-720"/>
      </w:tabs>
      <w:suppressAutoHyphens/>
      <w:jc w:val="both"/>
    </w:pPr>
    <w:rPr>
      <w:noProof/>
      <w:spacing w:val="-3"/>
    </w:rPr>
  </w:style>
  <w:style w:type="character" w:customStyle="1" w:styleId="TekstpodstawowyZnak">
    <w:name w:val="Tekst podstawowy Znak"/>
    <w:basedOn w:val="Domylnaczcionkaakapitu"/>
    <w:link w:val="Tekstpodstawowy"/>
    <w:rsid w:val="00300483"/>
    <w:rPr>
      <w:rFonts w:ascii="Times New Roman" w:eastAsia="Times New Roman" w:hAnsi="Times New Roman" w:cs="Times New Roman"/>
      <w:noProof/>
      <w:spacing w:val="-3"/>
      <w:sz w:val="24"/>
      <w:szCs w:val="24"/>
      <w:lang w:eastAsia="pl-PL"/>
    </w:rPr>
  </w:style>
  <w:style w:type="paragraph" w:customStyle="1" w:styleId="kropki">
    <w:name w:val="kropki"/>
    <w:basedOn w:val="Normalny"/>
    <w:rsid w:val="00300483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character" w:customStyle="1" w:styleId="DefaultParagraphFo">
    <w:name w:val="Default Paragraph Fo"/>
    <w:basedOn w:val="Domylnaczcionkaakapitu"/>
    <w:rsid w:val="00300483"/>
  </w:style>
  <w:style w:type="paragraph" w:styleId="Stopka">
    <w:name w:val="footer"/>
    <w:basedOn w:val="Normalny"/>
    <w:link w:val="StopkaZnak"/>
    <w:rsid w:val="00300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04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00483"/>
  </w:style>
  <w:style w:type="paragraph" w:styleId="Tekstpodstawowywcity3">
    <w:name w:val="Body Text Indent 3"/>
    <w:basedOn w:val="Normalny"/>
    <w:link w:val="Tekstpodstawowywcity3Znak"/>
    <w:rsid w:val="00300483"/>
    <w:pPr>
      <w:tabs>
        <w:tab w:val="left" w:pos="-720"/>
      </w:tabs>
      <w:suppressAutoHyphens/>
      <w:ind w:left="1440"/>
      <w:jc w:val="both"/>
    </w:pPr>
    <w:rPr>
      <w:i/>
      <w:iCs/>
      <w:noProof/>
      <w:spacing w:val="-3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00483"/>
    <w:rPr>
      <w:rFonts w:ascii="Times New Roman" w:eastAsia="Times New Roman" w:hAnsi="Times New Roman" w:cs="Times New Roman"/>
      <w:i/>
      <w:iCs/>
      <w:noProof/>
      <w:spacing w:val="-3"/>
      <w:sz w:val="24"/>
      <w:szCs w:val="24"/>
      <w:lang w:eastAsia="pl-PL"/>
    </w:rPr>
  </w:style>
  <w:style w:type="character" w:styleId="Hipercze">
    <w:name w:val="Hyperlink"/>
    <w:rsid w:val="00300483"/>
    <w:rPr>
      <w:color w:val="0000FF"/>
      <w:u w:val="single"/>
    </w:rPr>
  </w:style>
  <w:style w:type="paragraph" w:customStyle="1" w:styleId="pkt">
    <w:name w:val="pkt"/>
    <w:basedOn w:val="Normalny"/>
    <w:rsid w:val="00300483"/>
    <w:pPr>
      <w:spacing w:before="60" w:after="60"/>
      <w:ind w:left="851" w:hanging="295"/>
      <w:jc w:val="both"/>
    </w:pPr>
  </w:style>
  <w:style w:type="paragraph" w:styleId="Tekstpodstawowy2">
    <w:name w:val="Body Text 2"/>
    <w:basedOn w:val="Normalny"/>
    <w:link w:val="Tekstpodstawowy2Znak"/>
    <w:rsid w:val="00300483"/>
    <w:pPr>
      <w:jc w:val="both"/>
    </w:pPr>
    <w:rPr>
      <w:szCs w:val="22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300483"/>
    <w:rPr>
      <w:rFonts w:ascii="Times New Roman" w:eastAsia="Times New Roman" w:hAnsi="Times New Roman" w:cs="Times New Roman"/>
      <w:sz w:val="24"/>
      <w:u w:val="single"/>
      <w:lang w:eastAsia="pl-PL"/>
    </w:rPr>
  </w:style>
  <w:style w:type="character" w:styleId="UyteHipercze">
    <w:name w:val="FollowedHyperlink"/>
    <w:rsid w:val="00300483"/>
    <w:rPr>
      <w:color w:val="800080"/>
      <w:u w:val="single"/>
    </w:rPr>
  </w:style>
  <w:style w:type="paragraph" w:customStyle="1" w:styleId="WW-Tekstpodstawowy2">
    <w:name w:val="WW-Tekst podstawowy 2"/>
    <w:basedOn w:val="Normalny"/>
    <w:rsid w:val="00300483"/>
    <w:pPr>
      <w:widowControl w:val="0"/>
      <w:pBdr>
        <w:top w:val="single" w:sz="1" w:space="5" w:color="000000" w:shadow="1"/>
        <w:left w:val="single" w:sz="1" w:space="5" w:color="000000" w:shadow="1"/>
        <w:bottom w:val="single" w:sz="1" w:space="5" w:color="000000" w:shadow="1"/>
        <w:right w:val="single" w:sz="1" w:space="5" w:color="000000" w:shadow="1"/>
      </w:pBdr>
      <w:suppressAutoHyphens/>
    </w:pPr>
    <w:rPr>
      <w:rFonts w:eastAsia="Tahoma" w:cs="Tahoma"/>
      <w:sz w:val="22"/>
    </w:rPr>
  </w:style>
  <w:style w:type="character" w:customStyle="1" w:styleId="TekstdymkaZnak">
    <w:name w:val="Tekst dymka Znak"/>
    <w:basedOn w:val="Domylnaczcionkaakapitu"/>
    <w:link w:val="Tekstdymka"/>
    <w:semiHidden/>
    <w:rsid w:val="00300483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300483"/>
    <w:rPr>
      <w:rFonts w:ascii="Tahoma" w:hAnsi="Tahoma" w:cs="Tahoma"/>
      <w:sz w:val="16"/>
      <w:szCs w:val="16"/>
    </w:rPr>
  </w:style>
  <w:style w:type="paragraph" w:customStyle="1" w:styleId="WW-Zwykytekst">
    <w:name w:val="WW-Zwykły tekst"/>
    <w:basedOn w:val="Normalny"/>
    <w:rsid w:val="00300483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WW-Znakinumeracji1">
    <w:name w:val="WW-Znaki numeracji1"/>
    <w:rsid w:val="00300483"/>
  </w:style>
  <w:style w:type="paragraph" w:customStyle="1" w:styleId="WW-Tekstpodstawowywcity2">
    <w:name w:val="WW-Tekst podstawowy wcięty 2"/>
    <w:basedOn w:val="Normalny"/>
    <w:rsid w:val="00300483"/>
    <w:pPr>
      <w:tabs>
        <w:tab w:val="left" w:pos="284"/>
      </w:tabs>
      <w:suppressAutoHyphens/>
      <w:ind w:left="284" w:hanging="284"/>
    </w:pPr>
    <w:rPr>
      <w:rFonts w:ascii="Arial" w:hAnsi="Arial"/>
      <w:sz w:val="20"/>
      <w:szCs w:val="20"/>
    </w:rPr>
  </w:style>
  <w:style w:type="paragraph" w:styleId="Zwykytekst">
    <w:name w:val="Plain Text"/>
    <w:basedOn w:val="Normalny"/>
    <w:link w:val="ZwykytekstZnak"/>
    <w:rsid w:val="0030048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00483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3004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ustZnak">
    <w:name w:val="ust Znak"/>
    <w:link w:val="ust"/>
    <w:locked/>
    <w:rsid w:val="00300483"/>
    <w:rPr>
      <w:sz w:val="24"/>
      <w:szCs w:val="24"/>
      <w:lang w:val="x-none" w:eastAsia="pl-PL"/>
    </w:rPr>
  </w:style>
  <w:style w:type="paragraph" w:customStyle="1" w:styleId="ust">
    <w:name w:val="ust"/>
    <w:basedOn w:val="Normalny"/>
    <w:link w:val="ustZnak"/>
    <w:rsid w:val="00300483"/>
    <w:pPr>
      <w:spacing w:after="80"/>
      <w:ind w:left="431" w:hanging="255"/>
      <w:jc w:val="both"/>
    </w:pPr>
    <w:rPr>
      <w:rFonts w:asciiTheme="minorHAnsi" w:eastAsiaTheme="minorHAnsi" w:hAnsiTheme="minorHAnsi" w:cstheme="minorBidi"/>
      <w:lang w:val="x-none"/>
    </w:rPr>
  </w:style>
  <w:style w:type="paragraph" w:customStyle="1" w:styleId="Style2">
    <w:name w:val="Style2"/>
    <w:basedOn w:val="Normalny"/>
    <w:rsid w:val="00300483"/>
    <w:pPr>
      <w:widowControl w:val="0"/>
      <w:autoSpaceDE w:val="0"/>
      <w:autoSpaceDN w:val="0"/>
      <w:adjustRightInd w:val="0"/>
      <w:spacing w:line="276" w:lineRule="exact"/>
      <w:ind w:hanging="336"/>
      <w:jc w:val="both"/>
    </w:pPr>
  </w:style>
  <w:style w:type="character" w:customStyle="1" w:styleId="FontStyle11">
    <w:name w:val="Font Style11"/>
    <w:rsid w:val="0030048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ny"/>
    <w:rsid w:val="00300483"/>
    <w:pPr>
      <w:widowControl w:val="0"/>
      <w:autoSpaceDE w:val="0"/>
      <w:autoSpaceDN w:val="0"/>
      <w:adjustRightInd w:val="0"/>
    </w:pPr>
  </w:style>
  <w:style w:type="paragraph" w:customStyle="1" w:styleId="ZnakZnakZnakZnakZnakZnakZnak">
    <w:name w:val="Znak Znak Znak Znak Znak Znak Znak"/>
    <w:basedOn w:val="Normalny"/>
    <w:rsid w:val="00300483"/>
  </w:style>
  <w:style w:type="paragraph" w:styleId="Tytu">
    <w:name w:val="Title"/>
    <w:basedOn w:val="Normalny"/>
    <w:link w:val="TytuZnak"/>
    <w:qFormat/>
    <w:rsid w:val="00300483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0048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ZnakZnak1">
    <w:name w:val="Znak Znak1"/>
    <w:basedOn w:val="Normalny"/>
    <w:rsid w:val="00300483"/>
    <w:rPr>
      <w:rFonts w:ascii="Arial" w:hAnsi="Arial" w:cs="Arial"/>
    </w:rPr>
  </w:style>
  <w:style w:type="character" w:customStyle="1" w:styleId="text1">
    <w:name w:val="text1"/>
    <w:rsid w:val="00300483"/>
    <w:rPr>
      <w:rFonts w:ascii="Verdana" w:hAnsi="Verdana" w:hint="default"/>
      <w:color w:val="000000"/>
      <w:sz w:val="20"/>
      <w:szCs w:val="20"/>
    </w:rPr>
  </w:style>
  <w:style w:type="paragraph" w:customStyle="1" w:styleId="Styl">
    <w:name w:val="Styl"/>
    <w:rsid w:val="0030048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3004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kypepnhcontainer">
    <w:name w:val="skype_pnh_container"/>
    <w:basedOn w:val="Domylnaczcionkaakapitu"/>
    <w:rsid w:val="00300483"/>
  </w:style>
  <w:style w:type="character" w:customStyle="1" w:styleId="skypepnhtextspan">
    <w:name w:val="skype_pnh_text_span"/>
    <w:basedOn w:val="Domylnaczcionkaakapitu"/>
    <w:rsid w:val="00300483"/>
  </w:style>
  <w:style w:type="paragraph" w:customStyle="1" w:styleId="ZnakZnakZnakZnakZnakZnakZnak0">
    <w:name w:val="Znak Znak Znak Znak Znak Znak Znak"/>
    <w:basedOn w:val="Normalny"/>
    <w:rsid w:val="00300483"/>
  </w:style>
  <w:style w:type="paragraph" w:customStyle="1" w:styleId="western">
    <w:name w:val="western"/>
    <w:basedOn w:val="Normalny"/>
    <w:rsid w:val="00300483"/>
    <w:pPr>
      <w:spacing w:before="100" w:beforeAutospacing="1"/>
      <w:jc w:val="both"/>
    </w:pPr>
    <w:rPr>
      <w:color w:val="000000"/>
    </w:rPr>
  </w:style>
  <w:style w:type="paragraph" w:customStyle="1" w:styleId="normaltableau">
    <w:name w:val="normal_tableau"/>
    <w:basedOn w:val="Normalny"/>
    <w:rsid w:val="00300483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004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30048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30048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00483"/>
    <w:rPr>
      <w:b/>
      <w:bCs/>
    </w:rPr>
  </w:style>
  <w:style w:type="paragraph" w:customStyle="1" w:styleId="Tekstpodstawowy23">
    <w:name w:val="Tekst podstawowy 23"/>
    <w:basedOn w:val="Normalny"/>
    <w:rsid w:val="00300483"/>
    <w:pPr>
      <w:suppressAutoHyphens/>
      <w:jc w:val="both"/>
    </w:pPr>
    <w:rPr>
      <w:rFonts w:cs="Calibri"/>
      <w:bCs/>
      <w:lang w:eastAsia="zh-CN"/>
    </w:rPr>
  </w:style>
  <w:style w:type="character" w:customStyle="1" w:styleId="text">
    <w:name w:val="text"/>
    <w:basedOn w:val="Domylnaczcionkaakapitu"/>
    <w:rsid w:val="00300483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4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300483"/>
    <w:rPr>
      <w:sz w:val="20"/>
      <w:szCs w:val="20"/>
    </w:rPr>
  </w:style>
  <w:style w:type="paragraph" w:customStyle="1" w:styleId="styl0">
    <w:name w:val="styl"/>
    <w:basedOn w:val="Normalny"/>
    <w:rsid w:val="00300483"/>
    <w:pPr>
      <w:suppressAutoHyphens/>
      <w:spacing w:before="280" w:after="280"/>
    </w:pPr>
    <w:rPr>
      <w:rFonts w:ascii="inherit" w:hAnsi="inherit" w:cs="inherit"/>
      <w:sz w:val="16"/>
      <w:szCs w:val="16"/>
      <w:lang w:eastAsia="zh-CN"/>
    </w:rPr>
  </w:style>
  <w:style w:type="paragraph" w:styleId="Adreszwrotnynakopercie">
    <w:name w:val="envelope return"/>
    <w:basedOn w:val="Normalny"/>
    <w:rsid w:val="00300483"/>
    <w:pPr>
      <w:suppressAutoHyphens/>
    </w:pPr>
    <w:rPr>
      <w:rFonts w:ascii="Arial" w:hAnsi="Arial" w:cs="Arial"/>
      <w:sz w:val="20"/>
      <w:szCs w:val="20"/>
      <w:lang w:eastAsia="zh-CN"/>
    </w:rPr>
  </w:style>
  <w:style w:type="character" w:customStyle="1" w:styleId="ZnakZnak2">
    <w:name w:val="Znak Znak2"/>
    <w:rsid w:val="00300483"/>
    <w:rPr>
      <w:rFonts w:ascii="Courier New" w:hAnsi="Courier New"/>
      <w:noProof/>
      <w:sz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ZSOMS</dc:creator>
  <cp:lastModifiedBy>ZSOMS</cp:lastModifiedBy>
  <cp:revision>7</cp:revision>
  <cp:lastPrinted>2018-11-22T11:12:00Z</cp:lastPrinted>
  <dcterms:created xsi:type="dcterms:W3CDTF">2018-11-22T10:36:00Z</dcterms:created>
  <dcterms:modified xsi:type="dcterms:W3CDTF">2018-11-22T11:14:00Z</dcterms:modified>
</cp:coreProperties>
</file>